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757E6" w14:textId="77777777" w:rsidR="004E454D" w:rsidRPr="009F3504" w:rsidRDefault="004E454D" w:rsidP="004E454D">
      <w:pPr>
        <w:jc w:val="right"/>
        <w:rPr>
          <w:rStyle w:val="130"/>
          <w:sz w:val="24"/>
          <w:szCs w:val="24"/>
        </w:rPr>
      </w:pPr>
      <w:bookmarkStart w:id="0" w:name="_GoBack"/>
      <w:bookmarkEnd w:id="0"/>
      <w:r w:rsidRPr="009F3504">
        <w:rPr>
          <w:rStyle w:val="130"/>
          <w:sz w:val="24"/>
          <w:szCs w:val="24"/>
        </w:rPr>
        <w:t xml:space="preserve">Приложение </w:t>
      </w:r>
    </w:p>
    <w:p w14:paraId="6F9B1D7D" w14:textId="77777777" w:rsidR="004E454D" w:rsidRPr="009F3504" w:rsidRDefault="004E454D" w:rsidP="004E454D">
      <w:pPr>
        <w:jc w:val="right"/>
        <w:rPr>
          <w:rStyle w:val="130"/>
          <w:sz w:val="24"/>
          <w:szCs w:val="24"/>
        </w:rPr>
      </w:pPr>
    </w:p>
    <w:p w14:paraId="7EB72124" w14:textId="77777777" w:rsidR="004E454D" w:rsidRPr="009F3504" w:rsidRDefault="004E454D" w:rsidP="004E454D">
      <w:pPr>
        <w:jc w:val="right"/>
        <w:rPr>
          <w:rStyle w:val="130"/>
          <w:sz w:val="24"/>
          <w:szCs w:val="24"/>
        </w:rPr>
      </w:pPr>
      <w:r w:rsidRPr="009F3504">
        <w:rPr>
          <w:rStyle w:val="130"/>
          <w:sz w:val="24"/>
          <w:szCs w:val="24"/>
        </w:rPr>
        <w:t>УТВЕРЖДЕН</w:t>
      </w:r>
    </w:p>
    <w:p w14:paraId="527F63DA" w14:textId="77777777" w:rsidR="004E454D" w:rsidRPr="009F3504" w:rsidRDefault="004E454D" w:rsidP="004E454D">
      <w:pPr>
        <w:jc w:val="right"/>
        <w:rPr>
          <w:rStyle w:val="130"/>
          <w:sz w:val="24"/>
          <w:szCs w:val="24"/>
        </w:rPr>
      </w:pPr>
      <w:r w:rsidRPr="009F3504">
        <w:rPr>
          <w:rStyle w:val="130"/>
          <w:sz w:val="24"/>
          <w:szCs w:val="24"/>
        </w:rPr>
        <w:t>постановлением администрации</w:t>
      </w:r>
    </w:p>
    <w:p w14:paraId="7C26931C" w14:textId="77777777" w:rsidR="004E454D" w:rsidRPr="009F3504" w:rsidRDefault="004E454D" w:rsidP="004E454D">
      <w:pPr>
        <w:jc w:val="right"/>
        <w:rPr>
          <w:rStyle w:val="130"/>
          <w:sz w:val="24"/>
          <w:szCs w:val="24"/>
        </w:rPr>
      </w:pPr>
      <w:r w:rsidRPr="009F3504">
        <w:rPr>
          <w:rStyle w:val="130"/>
          <w:sz w:val="24"/>
          <w:szCs w:val="24"/>
        </w:rPr>
        <w:t>Балахнинского муниципального округа</w:t>
      </w:r>
    </w:p>
    <w:p w14:paraId="6EE68F1B" w14:textId="77777777" w:rsidR="004E454D" w:rsidRPr="009F3504" w:rsidRDefault="004E454D" w:rsidP="004E454D">
      <w:pPr>
        <w:jc w:val="right"/>
        <w:rPr>
          <w:rStyle w:val="130"/>
          <w:sz w:val="24"/>
          <w:szCs w:val="24"/>
        </w:rPr>
      </w:pPr>
      <w:r w:rsidRPr="009F3504">
        <w:rPr>
          <w:rStyle w:val="130"/>
          <w:sz w:val="24"/>
          <w:szCs w:val="24"/>
        </w:rPr>
        <w:t>Нижегородской области</w:t>
      </w:r>
    </w:p>
    <w:p w14:paraId="1E0CFB6B" w14:textId="26BFC538" w:rsidR="004E454D" w:rsidRPr="009F3504" w:rsidRDefault="004E454D" w:rsidP="004E454D">
      <w:pPr>
        <w:jc w:val="right"/>
        <w:rPr>
          <w:rStyle w:val="130"/>
          <w:sz w:val="24"/>
          <w:szCs w:val="24"/>
        </w:rPr>
      </w:pPr>
      <w:r w:rsidRPr="009F3504">
        <w:rPr>
          <w:rStyle w:val="130"/>
          <w:sz w:val="24"/>
          <w:szCs w:val="24"/>
        </w:rPr>
        <w:t>от 12.07.2024 № 1416</w:t>
      </w:r>
    </w:p>
    <w:p w14:paraId="3B0CDB9C" w14:textId="77777777" w:rsidR="004E454D" w:rsidRPr="009F3504" w:rsidRDefault="004E454D" w:rsidP="004E454D">
      <w:pPr>
        <w:jc w:val="right"/>
        <w:rPr>
          <w:rStyle w:val="130"/>
          <w:sz w:val="24"/>
          <w:szCs w:val="24"/>
        </w:rPr>
      </w:pPr>
    </w:p>
    <w:p w14:paraId="2663F2EA" w14:textId="77777777" w:rsidR="004E454D" w:rsidRPr="009F3504" w:rsidRDefault="004E454D" w:rsidP="004E454D">
      <w:pPr>
        <w:jc w:val="right"/>
        <w:rPr>
          <w:rStyle w:val="130"/>
          <w:sz w:val="24"/>
          <w:szCs w:val="24"/>
        </w:rPr>
      </w:pPr>
    </w:p>
    <w:p w14:paraId="0D3AF338" w14:textId="77777777" w:rsidR="004E454D" w:rsidRPr="009F3504" w:rsidRDefault="004E454D" w:rsidP="004E454D">
      <w:pPr>
        <w:jc w:val="center"/>
        <w:rPr>
          <w:rFonts w:eastAsia="Times New Roman"/>
          <w:szCs w:val="24"/>
        </w:rPr>
      </w:pPr>
    </w:p>
    <w:p w14:paraId="25FDB256" w14:textId="77777777" w:rsidR="004E454D" w:rsidRPr="009F3504" w:rsidRDefault="004E454D" w:rsidP="004E454D">
      <w:pPr>
        <w:jc w:val="center"/>
        <w:rPr>
          <w:b/>
          <w:szCs w:val="24"/>
        </w:rPr>
      </w:pPr>
    </w:p>
    <w:p w14:paraId="29915A7A" w14:textId="77777777" w:rsidR="004E454D" w:rsidRPr="009F3504" w:rsidRDefault="004E454D" w:rsidP="004E454D">
      <w:pPr>
        <w:jc w:val="center"/>
        <w:rPr>
          <w:b/>
          <w:szCs w:val="24"/>
        </w:rPr>
      </w:pPr>
      <w:r w:rsidRPr="009F3504">
        <w:rPr>
          <w:b/>
          <w:szCs w:val="24"/>
        </w:rPr>
        <w:t>ПОРЯДОК</w:t>
      </w:r>
    </w:p>
    <w:p w14:paraId="4848C2F7" w14:textId="77777777" w:rsidR="004E454D" w:rsidRPr="009F3504" w:rsidRDefault="004E454D" w:rsidP="004E454D">
      <w:pPr>
        <w:jc w:val="center"/>
        <w:rPr>
          <w:b/>
          <w:szCs w:val="24"/>
        </w:rPr>
      </w:pPr>
      <w:r w:rsidRPr="009F3504">
        <w:rPr>
          <w:b/>
          <w:szCs w:val="24"/>
        </w:rPr>
        <w:t xml:space="preserve">регистрации </w:t>
      </w:r>
      <w:proofErr w:type="gramStart"/>
      <w:r w:rsidRPr="009F3504">
        <w:rPr>
          <w:b/>
          <w:szCs w:val="24"/>
        </w:rPr>
        <w:t>аттестованных</w:t>
      </w:r>
      <w:proofErr w:type="gramEnd"/>
      <w:r w:rsidRPr="009F3504">
        <w:rPr>
          <w:b/>
          <w:szCs w:val="24"/>
        </w:rPr>
        <w:t xml:space="preserve"> нештатных</w:t>
      </w:r>
    </w:p>
    <w:p w14:paraId="2A6C4840" w14:textId="77777777" w:rsidR="004E454D" w:rsidRPr="009F3504" w:rsidRDefault="004E454D" w:rsidP="004E454D">
      <w:pPr>
        <w:jc w:val="center"/>
        <w:rPr>
          <w:b/>
          <w:szCs w:val="24"/>
        </w:rPr>
      </w:pPr>
      <w:r w:rsidRPr="009F3504">
        <w:rPr>
          <w:b/>
          <w:szCs w:val="24"/>
        </w:rPr>
        <w:t>аварийно-спасательных формирований</w:t>
      </w:r>
    </w:p>
    <w:p w14:paraId="171C7833" w14:textId="77777777" w:rsidR="004E454D" w:rsidRPr="009F3504" w:rsidRDefault="004E454D" w:rsidP="004E454D">
      <w:pPr>
        <w:jc w:val="center"/>
        <w:rPr>
          <w:b/>
          <w:szCs w:val="24"/>
        </w:rPr>
      </w:pPr>
      <w:r w:rsidRPr="009F3504">
        <w:rPr>
          <w:b/>
          <w:szCs w:val="24"/>
        </w:rPr>
        <w:t>на территории Балахнинского муниципального округа</w:t>
      </w:r>
    </w:p>
    <w:p w14:paraId="3A3BF1CD" w14:textId="77777777" w:rsidR="004E454D" w:rsidRPr="009F3504" w:rsidRDefault="004E454D" w:rsidP="004E454D">
      <w:pPr>
        <w:jc w:val="center"/>
        <w:rPr>
          <w:b/>
          <w:szCs w:val="24"/>
        </w:rPr>
      </w:pPr>
      <w:r w:rsidRPr="009F3504">
        <w:rPr>
          <w:b/>
          <w:szCs w:val="24"/>
        </w:rPr>
        <w:t>Нижегородской области</w:t>
      </w:r>
    </w:p>
    <w:p w14:paraId="28B824EF" w14:textId="77777777" w:rsidR="004E454D" w:rsidRPr="009F3504" w:rsidRDefault="004E454D" w:rsidP="004E454D">
      <w:pPr>
        <w:jc w:val="center"/>
        <w:rPr>
          <w:szCs w:val="24"/>
        </w:rPr>
      </w:pPr>
    </w:p>
    <w:p w14:paraId="3B6DA809" w14:textId="77777777" w:rsidR="004E454D" w:rsidRPr="009F3504" w:rsidRDefault="004E454D" w:rsidP="004E454D">
      <w:pPr>
        <w:jc w:val="center"/>
        <w:rPr>
          <w:szCs w:val="24"/>
        </w:rPr>
      </w:pPr>
    </w:p>
    <w:p w14:paraId="78D4387C" w14:textId="77777777" w:rsidR="004E454D" w:rsidRPr="009F3504" w:rsidRDefault="004E454D" w:rsidP="004E454D">
      <w:pPr>
        <w:pStyle w:val="13"/>
        <w:numPr>
          <w:ilvl w:val="0"/>
          <w:numId w:val="0"/>
        </w:numPr>
        <w:tabs>
          <w:tab w:val="left" w:pos="708"/>
        </w:tabs>
        <w:rPr>
          <w:sz w:val="24"/>
          <w:szCs w:val="24"/>
        </w:rPr>
      </w:pPr>
    </w:p>
    <w:p w14:paraId="0087D760" w14:textId="77777777" w:rsidR="004E454D" w:rsidRPr="009F3504" w:rsidRDefault="004E454D" w:rsidP="004E45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504">
        <w:rPr>
          <w:rFonts w:ascii="Times New Roman" w:hAnsi="Times New Roman" w:cs="Times New Roman"/>
          <w:sz w:val="24"/>
          <w:szCs w:val="24"/>
        </w:rPr>
        <w:t>1. Порядок регистрации аттестованных нештатных аварийно-спасательных формирований на территории Балахнинского муниципального округа Нижегородской области (далее - Порядок регистрации) определяет организацию учета аттестованных нештатных аварийно-спасательных формирований (далее - НАСФ) Администрацией Балахнинского муниципального округа Нижегородской области.</w:t>
      </w:r>
    </w:p>
    <w:p w14:paraId="765E27C2" w14:textId="77777777" w:rsidR="004E454D" w:rsidRPr="009F3504" w:rsidRDefault="004E454D" w:rsidP="004E45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504">
        <w:rPr>
          <w:rFonts w:ascii="Times New Roman" w:hAnsi="Times New Roman" w:cs="Times New Roman"/>
          <w:sz w:val="24"/>
          <w:szCs w:val="24"/>
        </w:rPr>
        <w:t>2. Непосредственно функции по регистрации аттестованных НАСФ осуществляет отдел гражданской обороны и чрезвычайных ситуаций и обеспечения безопасности (далее - регистрирующий орган), в соответствии со своими полномочиями, а также в целях формирования единой информационной базы данных аттестованных нештатных аварийно-спасательных формирований.</w:t>
      </w:r>
    </w:p>
    <w:p w14:paraId="15282BED" w14:textId="77777777" w:rsidR="004E454D" w:rsidRPr="009F3504" w:rsidRDefault="004E454D" w:rsidP="004E45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50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9F3504">
        <w:rPr>
          <w:rFonts w:ascii="Times New Roman" w:hAnsi="Times New Roman" w:cs="Times New Roman"/>
          <w:sz w:val="24"/>
          <w:szCs w:val="24"/>
        </w:rPr>
        <w:t>Регистрация аттестованного НАСФ включает в себя:</w:t>
      </w:r>
      <w:proofErr w:type="gramEnd"/>
    </w:p>
    <w:p w14:paraId="4129D812" w14:textId="77777777" w:rsidR="004E454D" w:rsidRPr="009F3504" w:rsidRDefault="004E454D" w:rsidP="004E45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504">
        <w:rPr>
          <w:rFonts w:ascii="Times New Roman" w:hAnsi="Times New Roman" w:cs="Times New Roman"/>
          <w:sz w:val="24"/>
          <w:szCs w:val="24"/>
        </w:rPr>
        <w:t>- прием и регистрацию письменного заявления о регистрации аттестованного НАСФ;</w:t>
      </w:r>
    </w:p>
    <w:p w14:paraId="7D53147C" w14:textId="77777777" w:rsidR="004E454D" w:rsidRPr="009F3504" w:rsidRDefault="004E454D" w:rsidP="004E45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504">
        <w:rPr>
          <w:rFonts w:ascii="Times New Roman" w:hAnsi="Times New Roman" w:cs="Times New Roman"/>
          <w:sz w:val="24"/>
          <w:szCs w:val="24"/>
        </w:rPr>
        <w:t>- рассмотрение заявления о регистрации аттестованного НАСФ;</w:t>
      </w:r>
    </w:p>
    <w:p w14:paraId="7745D31A" w14:textId="77777777" w:rsidR="004E454D" w:rsidRPr="009F3504" w:rsidRDefault="004E454D" w:rsidP="004E45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504">
        <w:rPr>
          <w:rFonts w:ascii="Times New Roman" w:hAnsi="Times New Roman" w:cs="Times New Roman"/>
          <w:sz w:val="24"/>
          <w:szCs w:val="24"/>
        </w:rPr>
        <w:t xml:space="preserve">- принятие решения о регистрации путем внесения </w:t>
      </w:r>
      <w:proofErr w:type="gramStart"/>
      <w:r w:rsidRPr="009F3504">
        <w:rPr>
          <w:rFonts w:ascii="Times New Roman" w:hAnsi="Times New Roman" w:cs="Times New Roman"/>
          <w:sz w:val="24"/>
          <w:szCs w:val="24"/>
        </w:rPr>
        <w:t>записи</w:t>
      </w:r>
      <w:proofErr w:type="gramEnd"/>
      <w:r w:rsidRPr="009F3504">
        <w:rPr>
          <w:rFonts w:ascii="Times New Roman" w:hAnsi="Times New Roman" w:cs="Times New Roman"/>
          <w:sz w:val="24"/>
          <w:szCs w:val="24"/>
        </w:rPr>
        <w:t xml:space="preserve"> в реестр аттестованных НАСФ (далее - реестр) или об отказе в регистрации аттестованного НАСФ;</w:t>
      </w:r>
    </w:p>
    <w:p w14:paraId="4CC0889A" w14:textId="38334752" w:rsidR="004E454D" w:rsidRPr="009F3504" w:rsidRDefault="004E454D" w:rsidP="004E45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504">
        <w:rPr>
          <w:rFonts w:ascii="Times New Roman" w:hAnsi="Times New Roman" w:cs="Times New Roman"/>
          <w:sz w:val="24"/>
          <w:szCs w:val="24"/>
        </w:rPr>
        <w:t>- направление заявителю письменного уведомления с информацией о регистрации аттестованного НАСФ, либо об отказе в регистрации аттестованного НАСФ с указанием оснований отказа.</w:t>
      </w:r>
    </w:p>
    <w:p w14:paraId="1145550A" w14:textId="22155473" w:rsidR="004E454D" w:rsidRPr="009F3504" w:rsidRDefault="004E454D" w:rsidP="004E45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504">
        <w:rPr>
          <w:rFonts w:ascii="Times New Roman" w:hAnsi="Times New Roman" w:cs="Times New Roman"/>
          <w:sz w:val="24"/>
          <w:szCs w:val="24"/>
        </w:rPr>
        <w:t xml:space="preserve"> . Регистрация аттестованного НАСФ осуществляется регистрирующим органом на основании заявления о регистрации аттестованного НАСФ, в соответствии с приложением № 1 к настоящему Порядку регистрации.</w:t>
      </w:r>
    </w:p>
    <w:p w14:paraId="2BDC12FC" w14:textId="77777777" w:rsidR="004E454D" w:rsidRPr="009F3504" w:rsidRDefault="004E454D" w:rsidP="004E45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504">
        <w:rPr>
          <w:rFonts w:ascii="Times New Roman" w:hAnsi="Times New Roman" w:cs="Times New Roman"/>
          <w:sz w:val="24"/>
          <w:szCs w:val="24"/>
        </w:rPr>
        <w:t xml:space="preserve">5. Заявление о регистрации </w:t>
      </w:r>
      <w:proofErr w:type="gramStart"/>
      <w:r w:rsidRPr="009F3504">
        <w:rPr>
          <w:rFonts w:ascii="Times New Roman" w:hAnsi="Times New Roman" w:cs="Times New Roman"/>
          <w:sz w:val="24"/>
          <w:szCs w:val="24"/>
        </w:rPr>
        <w:t>аттестованного</w:t>
      </w:r>
      <w:proofErr w:type="gramEnd"/>
      <w:r w:rsidRPr="009F3504">
        <w:rPr>
          <w:rFonts w:ascii="Times New Roman" w:hAnsi="Times New Roman" w:cs="Times New Roman"/>
          <w:sz w:val="24"/>
          <w:szCs w:val="24"/>
        </w:rPr>
        <w:t xml:space="preserve"> НАСФ подается в регистрирующий орган физическим или юридическим лицом, учредившим НАСФ (далее - заявитель).</w:t>
      </w:r>
    </w:p>
    <w:p w14:paraId="34D129C9" w14:textId="77777777" w:rsidR="004E454D" w:rsidRPr="009F3504" w:rsidRDefault="004E454D" w:rsidP="004E45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7"/>
      <w:bookmarkEnd w:id="1"/>
      <w:r w:rsidRPr="009F3504">
        <w:rPr>
          <w:rFonts w:ascii="Times New Roman" w:hAnsi="Times New Roman" w:cs="Times New Roman"/>
          <w:sz w:val="24"/>
          <w:szCs w:val="24"/>
        </w:rPr>
        <w:t>6. К заявлению прилагаются следующие документы:</w:t>
      </w:r>
    </w:p>
    <w:p w14:paraId="573CCE7F" w14:textId="252879A0" w:rsidR="004E454D" w:rsidRPr="009F3504" w:rsidRDefault="004E454D" w:rsidP="004E45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504">
        <w:rPr>
          <w:rFonts w:ascii="Times New Roman" w:hAnsi="Times New Roman" w:cs="Times New Roman"/>
          <w:sz w:val="24"/>
          <w:szCs w:val="24"/>
        </w:rPr>
        <w:t xml:space="preserve">а) копия свидетельства об аттестации на </w:t>
      </w:r>
      <w:proofErr w:type="gramStart"/>
      <w:r w:rsidRPr="009F3504"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 w:rsidRPr="009F3504">
        <w:rPr>
          <w:rFonts w:ascii="Times New Roman" w:hAnsi="Times New Roman" w:cs="Times New Roman"/>
          <w:sz w:val="24"/>
          <w:szCs w:val="24"/>
        </w:rPr>
        <w:t xml:space="preserve"> аварийно-спасательных работ, выданного в соответствии с пунктом 18 Положения о проведении аттестации аварийно-спасательных служб, аварийно-спасательных формирований, спасателей и граждан, приобретающих статус спасателя, утвержденного постановлением Правительства Российской Федерации от 22.12.2011 г. № 1091, заверенная подписью руководителя организации и печатью (при наличии) организации;</w:t>
      </w:r>
    </w:p>
    <w:p w14:paraId="52CACD1B" w14:textId="77777777" w:rsidR="004E454D" w:rsidRPr="009F3504" w:rsidRDefault="004E454D" w:rsidP="004E45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504">
        <w:rPr>
          <w:rFonts w:ascii="Times New Roman" w:hAnsi="Times New Roman" w:cs="Times New Roman"/>
          <w:sz w:val="24"/>
          <w:szCs w:val="24"/>
        </w:rPr>
        <w:t xml:space="preserve">б) паспорт </w:t>
      </w:r>
      <w:proofErr w:type="gramStart"/>
      <w:r w:rsidRPr="009F3504">
        <w:rPr>
          <w:rFonts w:ascii="Times New Roman" w:hAnsi="Times New Roman" w:cs="Times New Roman"/>
          <w:sz w:val="24"/>
          <w:szCs w:val="24"/>
        </w:rPr>
        <w:t>аттестованного</w:t>
      </w:r>
      <w:proofErr w:type="gramEnd"/>
      <w:r w:rsidRPr="009F3504">
        <w:rPr>
          <w:rFonts w:ascii="Times New Roman" w:hAnsi="Times New Roman" w:cs="Times New Roman"/>
          <w:sz w:val="24"/>
          <w:szCs w:val="24"/>
        </w:rPr>
        <w:t xml:space="preserve"> НАСФ, содержащий информацию о:</w:t>
      </w:r>
    </w:p>
    <w:p w14:paraId="492B5F06" w14:textId="77777777" w:rsidR="004E454D" w:rsidRPr="009F3504" w:rsidRDefault="004E454D" w:rsidP="004E45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50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F3504">
        <w:rPr>
          <w:rFonts w:ascii="Times New Roman" w:hAnsi="Times New Roman" w:cs="Times New Roman"/>
          <w:sz w:val="24"/>
          <w:szCs w:val="24"/>
        </w:rPr>
        <w:t>наименовании</w:t>
      </w:r>
      <w:proofErr w:type="gramEnd"/>
      <w:r w:rsidRPr="009F3504">
        <w:rPr>
          <w:rFonts w:ascii="Times New Roman" w:hAnsi="Times New Roman" w:cs="Times New Roman"/>
          <w:sz w:val="24"/>
          <w:szCs w:val="24"/>
        </w:rPr>
        <w:t xml:space="preserve"> НАСФ;</w:t>
      </w:r>
    </w:p>
    <w:p w14:paraId="1FE93755" w14:textId="77777777" w:rsidR="004E454D" w:rsidRPr="009F3504" w:rsidRDefault="004E454D" w:rsidP="004E45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504">
        <w:rPr>
          <w:rFonts w:ascii="Times New Roman" w:hAnsi="Times New Roman" w:cs="Times New Roman"/>
          <w:sz w:val="24"/>
          <w:szCs w:val="24"/>
        </w:rPr>
        <w:t>- зоне ответственности НАСФ;</w:t>
      </w:r>
    </w:p>
    <w:p w14:paraId="50FC7CAA" w14:textId="77777777" w:rsidR="004E454D" w:rsidRPr="009F3504" w:rsidRDefault="004E454D" w:rsidP="004E45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50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F3504">
        <w:rPr>
          <w:rFonts w:ascii="Times New Roman" w:hAnsi="Times New Roman" w:cs="Times New Roman"/>
          <w:sz w:val="24"/>
          <w:szCs w:val="24"/>
        </w:rPr>
        <w:t>месте</w:t>
      </w:r>
      <w:proofErr w:type="gramEnd"/>
      <w:r w:rsidRPr="009F3504">
        <w:rPr>
          <w:rFonts w:ascii="Times New Roman" w:hAnsi="Times New Roman" w:cs="Times New Roman"/>
          <w:sz w:val="24"/>
          <w:szCs w:val="24"/>
        </w:rPr>
        <w:t xml:space="preserve"> дислокации (адресе) и номере телефона НАСФ;</w:t>
      </w:r>
    </w:p>
    <w:p w14:paraId="014755DC" w14:textId="77777777" w:rsidR="004E454D" w:rsidRPr="009F3504" w:rsidRDefault="004E454D" w:rsidP="004E45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50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F3504">
        <w:rPr>
          <w:rFonts w:ascii="Times New Roman" w:hAnsi="Times New Roman" w:cs="Times New Roman"/>
          <w:sz w:val="24"/>
          <w:szCs w:val="24"/>
        </w:rPr>
        <w:t>количестве</w:t>
      </w:r>
      <w:proofErr w:type="gramEnd"/>
      <w:r w:rsidRPr="009F3504">
        <w:rPr>
          <w:rFonts w:ascii="Times New Roman" w:hAnsi="Times New Roman" w:cs="Times New Roman"/>
          <w:sz w:val="24"/>
          <w:szCs w:val="24"/>
        </w:rPr>
        <w:t xml:space="preserve"> личного состава, в том числе аттестованных спасателей в НАСФ;</w:t>
      </w:r>
    </w:p>
    <w:p w14:paraId="28B59311" w14:textId="77777777" w:rsidR="004E454D" w:rsidRPr="009F3504" w:rsidRDefault="004E454D" w:rsidP="004E45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504">
        <w:rPr>
          <w:rFonts w:ascii="Times New Roman" w:hAnsi="Times New Roman" w:cs="Times New Roman"/>
          <w:sz w:val="24"/>
          <w:szCs w:val="24"/>
        </w:rPr>
        <w:lastRenderedPageBreak/>
        <w:t>- дате последней аттестации НАСФ;</w:t>
      </w:r>
    </w:p>
    <w:p w14:paraId="58D7CB37" w14:textId="43209DFD" w:rsidR="004E454D" w:rsidRPr="009F3504" w:rsidRDefault="004E454D" w:rsidP="004E45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50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F3504">
        <w:rPr>
          <w:rFonts w:ascii="Times New Roman" w:hAnsi="Times New Roman" w:cs="Times New Roman"/>
          <w:sz w:val="24"/>
          <w:szCs w:val="24"/>
        </w:rPr>
        <w:t>возможностях</w:t>
      </w:r>
      <w:proofErr w:type="gramEnd"/>
      <w:r w:rsidRPr="009F3504">
        <w:rPr>
          <w:rFonts w:ascii="Times New Roman" w:hAnsi="Times New Roman" w:cs="Times New Roman"/>
          <w:sz w:val="24"/>
          <w:szCs w:val="24"/>
        </w:rPr>
        <w:t xml:space="preserve"> аттестованного НАСФ по проведению аварийно-спасательных и других неотложных работ в соответствии со свидетельством об аттестации на право ведения аварийно-спасательных работ;</w:t>
      </w:r>
    </w:p>
    <w:p w14:paraId="699BF2BA" w14:textId="77777777" w:rsidR="004E454D" w:rsidRPr="009F3504" w:rsidRDefault="004E454D" w:rsidP="004E45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504">
        <w:rPr>
          <w:rFonts w:ascii="Times New Roman" w:hAnsi="Times New Roman" w:cs="Times New Roman"/>
          <w:sz w:val="24"/>
          <w:szCs w:val="24"/>
        </w:rPr>
        <w:t>- готовности к проведению аварийно-спасательных и других неотложных работ;</w:t>
      </w:r>
    </w:p>
    <w:p w14:paraId="1EBBC7C0" w14:textId="703D73AD" w:rsidR="004E454D" w:rsidRPr="009F3504" w:rsidRDefault="004E454D" w:rsidP="004E45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504">
        <w:rPr>
          <w:rFonts w:ascii="Times New Roman" w:hAnsi="Times New Roman" w:cs="Times New Roman"/>
          <w:sz w:val="24"/>
          <w:szCs w:val="24"/>
        </w:rPr>
        <w:t>- оснащенности аттестованного НАСФ, в том числе о количестве и видах транспортных средств аттестованного НАСФ, оснащенных (подлежащих оснащению) специальными звуковыми и световыми сигналами (Указ Президента Российской Федерации от 19.05.2012 № 635 «Об упорядочении использования устрой</w:t>
      </w:r>
      <w:proofErr w:type="gramStart"/>
      <w:r w:rsidRPr="009F3504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9F3504">
        <w:rPr>
          <w:rFonts w:ascii="Times New Roman" w:hAnsi="Times New Roman" w:cs="Times New Roman"/>
          <w:sz w:val="24"/>
          <w:szCs w:val="24"/>
        </w:rPr>
        <w:t xml:space="preserve">я подачи специальных световых и звуковых сигналов, устанавливаемых на транспортные средства»). </w:t>
      </w:r>
    </w:p>
    <w:p w14:paraId="24EAE618" w14:textId="5472153E" w:rsidR="004E454D" w:rsidRPr="009F3504" w:rsidRDefault="004E454D" w:rsidP="004E45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504">
        <w:rPr>
          <w:rFonts w:ascii="Times New Roman" w:hAnsi="Times New Roman" w:cs="Times New Roman"/>
          <w:sz w:val="24"/>
          <w:szCs w:val="24"/>
        </w:rPr>
        <w:t>Рекомендуемый образец паспорта аттестованного НАСФ, приведен в приложении № 2 к настоящему Порядку регистрации.</w:t>
      </w:r>
    </w:p>
    <w:p w14:paraId="6289FC49" w14:textId="77777777" w:rsidR="004E454D" w:rsidRPr="009F3504" w:rsidRDefault="004E454D" w:rsidP="004E45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504">
        <w:rPr>
          <w:rFonts w:ascii="Times New Roman" w:hAnsi="Times New Roman" w:cs="Times New Roman"/>
          <w:sz w:val="24"/>
          <w:szCs w:val="24"/>
        </w:rPr>
        <w:t>7. Руководитель регистрирующего органа должен назначить лиц, ответственных за ведение реестра.</w:t>
      </w:r>
    </w:p>
    <w:p w14:paraId="62A066FE" w14:textId="77777777" w:rsidR="004E454D" w:rsidRPr="009F3504" w:rsidRDefault="004E454D" w:rsidP="004E45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504">
        <w:rPr>
          <w:rFonts w:ascii="Times New Roman" w:hAnsi="Times New Roman" w:cs="Times New Roman"/>
          <w:sz w:val="24"/>
          <w:szCs w:val="24"/>
        </w:rPr>
        <w:t>8. Записи в реестр производятся лицами, ответственными за ведение реестра.</w:t>
      </w:r>
    </w:p>
    <w:p w14:paraId="3E9BFC62" w14:textId="77777777" w:rsidR="004E454D" w:rsidRPr="009F3504" w:rsidRDefault="004E454D" w:rsidP="004E45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504">
        <w:rPr>
          <w:rFonts w:ascii="Times New Roman" w:hAnsi="Times New Roman" w:cs="Times New Roman"/>
          <w:sz w:val="24"/>
          <w:szCs w:val="24"/>
        </w:rPr>
        <w:t>9. Реестр ведется в электронном виде. Реестровой записи присваивается уникальный номер, который должен содержать:</w:t>
      </w:r>
    </w:p>
    <w:p w14:paraId="012E1AD7" w14:textId="77777777" w:rsidR="004E454D" w:rsidRPr="009F3504" w:rsidRDefault="004E454D" w:rsidP="004E45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504">
        <w:rPr>
          <w:rFonts w:ascii="Times New Roman" w:hAnsi="Times New Roman" w:cs="Times New Roman"/>
          <w:sz w:val="24"/>
          <w:szCs w:val="24"/>
        </w:rPr>
        <w:t>- год формирования реестровой записи;</w:t>
      </w:r>
    </w:p>
    <w:p w14:paraId="60C85869" w14:textId="6F7885C9" w:rsidR="004E454D" w:rsidRPr="009F3504" w:rsidRDefault="004E454D" w:rsidP="004E45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504">
        <w:rPr>
          <w:rFonts w:ascii="Times New Roman" w:hAnsi="Times New Roman" w:cs="Times New Roman"/>
          <w:sz w:val="24"/>
          <w:szCs w:val="24"/>
        </w:rPr>
        <w:t>- порядковый номер реестровой записи, присваиваемый последовательно в соответствии со сквозной нумерацией в пределах календарного года в отношении каждого аттестованного НАСФ.</w:t>
      </w:r>
    </w:p>
    <w:p w14:paraId="00F497BB" w14:textId="202E2A30" w:rsidR="004E454D" w:rsidRPr="009F3504" w:rsidRDefault="004E454D" w:rsidP="004E45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504">
        <w:rPr>
          <w:rFonts w:ascii="Times New Roman" w:hAnsi="Times New Roman" w:cs="Times New Roman"/>
          <w:sz w:val="24"/>
          <w:szCs w:val="24"/>
        </w:rPr>
        <w:t>Форма реестра приведена в приложении № 3 к настоящему Порядку регистрации.</w:t>
      </w:r>
    </w:p>
    <w:p w14:paraId="426D88DF" w14:textId="16CFBEA3" w:rsidR="004E454D" w:rsidRPr="009F3504" w:rsidRDefault="004E454D" w:rsidP="004E45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504">
        <w:rPr>
          <w:rFonts w:ascii="Times New Roman" w:hAnsi="Times New Roman" w:cs="Times New Roman"/>
          <w:sz w:val="24"/>
          <w:szCs w:val="24"/>
        </w:rPr>
        <w:t>10. Сведения о регистрации аттестованного НАСФ представляются регистрирующим органом в ГУ МЧС России по Нижегородской области, в том числе посредством единой системы межведомственного электронного взаимодействия, подлежат внесению в единую информационную базу данных аттестованных НАСФ (далее - единая информационная база), и размещению на официальном сайте МЧС России в информационно-телекоммуникационной сети «Интернет».</w:t>
      </w:r>
    </w:p>
    <w:p w14:paraId="7F28A5BB" w14:textId="03EBAFCE" w:rsidR="004E454D" w:rsidRPr="009F3504" w:rsidRDefault="004E454D" w:rsidP="004E45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504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9F3504">
        <w:rPr>
          <w:rFonts w:ascii="Times New Roman" w:hAnsi="Times New Roman" w:cs="Times New Roman"/>
          <w:sz w:val="24"/>
          <w:szCs w:val="24"/>
        </w:rPr>
        <w:t>Документы для регистрации аттестованного НАСФ направляются в регистрирующий орган не позднее 1 месяца с даты аттестации НАСФ, указанной в свидетельстве об аттестации на право ведения аварийно-спасательных работ, выданном по итогам первичной, периодической или внеочередной аттестации (Пункт 18 Положения о проведении аттестации аварийно-спасательных служб, аварийно-спасательных формирований, спасателей и граждан, приобретающих статус спасателя, утвержденного постановлением Правительства Российской Федерации от 22.12.2011 г. № 1091).</w:t>
      </w:r>
      <w:proofErr w:type="gramEnd"/>
    </w:p>
    <w:p w14:paraId="556AF09E" w14:textId="45930527" w:rsidR="004E454D" w:rsidRPr="009F3504" w:rsidRDefault="004E454D" w:rsidP="004E45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504">
        <w:rPr>
          <w:rFonts w:ascii="Times New Roman" w:hAnsi="Times New Roman" w:cs="Times New Roman"/>
          <w:sz w:val="24"/>
          <w:szCs w:val="24"/>
        </w:rPr>
        <w:t>12. Нарушение предусмотренного пунктом 11 настоящего Порядка регистрации срока является основанием для отказа в приеме документов для регистрации аттестованного НАСФ.</w:t>
      </w:r>
    </w:p>
    <w:p w14:paraId="029DB6A4" w14:textId="77777777" w:rsidR="004E454D" w:rsidRPr="009F3504" w:rsidRDefault="004E454D" w:rsidP="004E45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504">
        <w:rPr>
          <w:rFonts w:ascii="Times New Roman" w:hAnsi="Times New Roman" w:cs="Times New Roman"/>
          <w:sz w:val="24"/>
          <w:szCs w:val="24"/>
        </w:rPr>
        <w:t xml:space="preserve">13. Срок регистрации аттестованного НАСФ - 30 рабочих дней со дня регистрации заявления о </w:t>
      </w:r>
      <w:proofErr w:type="gramStart"/>
      <w:r w:rsidRPr="009F3504">
        <w:rPr>
          <w:rFonts w:ascii="Times New Roman" w:hAnsi="Times New Roman" w:cs="Times New Roman"/>
          <w:sz w:val="24"/>
          <w:szCs w:val="24"/>
        </w:rPr>
        <w:t>регистрации</w:t>
      </w:r>
      <w:proofErr w:type="gramEnd"/>
      <w:r w:rsidRPr="009F3504">
        <w:rPr>
          <w:rFonts w:ascii="Times New Roman" w:hAnsi="Times New Roman" w:cs="Times New Roman"/>
          <w:sz w:val="24"/>
          <w:szCs w:val="24"/>
        </w:rPr>
        <w:t xml:space="preserve"> аттестованного НАСФ.</w:t>
      </w:r>
    </w:p>
    <w:p w14:paraId="777471DD" w14:textId="2858E5FB" w:rsidR="004E454D" w:rsidRPr="009F3504" w:rsidRDefault="004E454D" w:rsidP="004E45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504">
        <w:rPr>
          <w:rFonts w:ascii="Times New Roman" w:hAnsi="Times New Roman" w:cs="Times New Roman"/>
          <w:sz w:val="24"/>
          <w:szCs w:val="24"/>
        </w:rPr>
        <w:t>14. Решение регистрирующего органа оформляется в виде письменного уведомления, содержащего информацию о регистрации аттестованного НАСФ, в соответствии с приложением № 4 к настоящему Порядку регистрации, либо об отказе в регистрации аттестованного НАСФ с указанием оснований отказа, в соответствии с приложением № 5 к настоящему Порядку регистрации.</w:t>
      </w:r>
    </w:p>
    <w:p w14:paraId="494125A5" w14:textId="20E1A2C6" w:rsidR="004E454D" w:rsidRPr="009F3504" w:rsidRDefault="004E454D" w:rsidP="004E45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504">
        <w:rPr>
          <w:rFonts w:ascii="Times New Roman" w:hAnsi="Times New Roman" w:cs="Times New Roman"/>
          <w:sz w:val="24"/>
          <w:szCs w:val="24"/>
        </w:rPr>
        <w:t>15. Срок выдачи заявителю письменного уведомления, содержащего информацию о регистрации аттестованного НАСФ, либо об отказе в регистрации аттестованного НАСФ с указанием оснований отказа - не более 3 рабочих дней со дня внесения в реестр записи о регистрации аттестованного НАСФ, либо со дня подписания уведомления об отказе в регистрации аттестованного НАСФ.</w:t>
      </w:r>
    </w:p>
    <w:p w14:paraId="634E0D2C" w14:textId="77777777" w:rsidR="004E454D" w:rsidRPr="009F3504" w:rsidRDefault="004E454D" w:rsidP="004E45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504">
        <w:rPr>
          <w:rFonts w:ascii="Times New Roman" w:hAnsi="Times New Roman" w:cs="Times New Roman"/>
          <w:sz w:val="24"/>
          <w:szCs w:val="24"/>
        </w:rPr>
        <w:t xml:space="preserve">16. В реестр подлежат внесению следующие сведения об </w:t>
      </w:r>
      <w:proofErr w:type="gramStart"/>
      <w:r w:rsidRPr="009F3504">
        <w:rPr>
          <w:rFonts w:ascii="Times New Roman" w:hAnsi="Times New Roman" w:cs="Times New Roman"/>
          <w:sz w:val="24"/>
          <w:szCs w:val="24"/>
        </w:rPr>
        <w:t>аттестованном</w:t>
      </w:r>
      <w:proofErr w:type="gramEnd"/>
      <w:r w:rsidRPr="009F3504">
        <w:rPr>
          <w:rFonts w:ascii="Times New Roman" w:hAnsi="Times New Roman" w:cs="Times New Roman"/>
          <w:sz w:val="24"/>
          <w:szCs w:val="24"/>
        </w:rPr>
        <w:t xml:space="preserve"> НАСФ:</w:t>
      </w:r>
    </w:p>
    <w:p w14:paraId="445C2FD8" w14:textId="77777777" w:rsidR="004E454D" w:rsidRPr="009F3504" w:rsidRDefault="004E454D" w:rsidP="004E45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504">
        <w:rPr>
          <w:rFonts w:ascii="Times New Roman" w:hAnsi="Times New Roman" w:cs="Times New Roman"/>
          <w:sz w:val="24"/>
          <w:szCs w:val="24"/>
        </w:rPr>
        <w:t>а) наименование НАСФ;</w:t>
      </w:r>
    </w:p>
    <w:p w14:paraId="1FA449A9" w14:textId="77777777" w:rsidR="004E454D" w:rsidRPr="009F3504" w:rsidRDefault="004E454D" w:rsidP="004E45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504">
        <w:rPr>
          <w:rFonts w:ascii="Times New Roman" w:hAnsi="Times New Roman" w:cs="Times New Roman"/>
          <w:sz w:val="24"/>
          <w:szCs w:val="24"/>
        </w:rPr>
        <w:t>б) зона ответственности НАСФ;</w:t>
      </w:r>
    </w:p>
    <w:p w14:paraId="7CAAAA36" w14:textId="77777777" w:rsidR="004E454D" w:rsidRPr="009F3504" w:rsidRDefault="004E454D" w:rsidP="004E45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504">
        <w:rPr>
          <w:rFonts w:ascii="Times New Roman" w:hAnsi="Times New Roman" w:cs="Times New Roman"/>
          <w:sz w:val="24"/>
          <w:szCs w:val="24"/>
        </w:rPr>
        <w:t>в) дата создания НАСФ;</w:t>
      </w:r>
    </w:p>
    <w:p w14:paraId="3A50E74F" w14:textId="77777777" w:rsidR="004E454D" w:rsidRPr="009F3504" w:rsidRDefault="004E454D" w:rsidP="004E45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504">
        <w:rPr>
          <w:rFonts w:ascii="Times New Roman" w:hAnsi="Times New Roman" w:cs="Times New Roman"/>
          <w:sz w:val="24"/>
          <w:szCs w:val="24"/>
        </w:rPr>
        <w:lastRenderedPageBreak/>
        <w:t>г) место дислокации (адрес) и номер телефона НАСФ;</w:t>
      </w:r>
    </w:p>
    <w:p w14:paraId="4CC687C2" w14:textId="77777777" w:rsidR="004E454D" w:rsidRPr="009F3504" w:rsidRDefault="004E454D" w:rsidP="004E45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504">
        <w:rPr>
          <w:rFonts w:ascii="Times New Roman" w:hAnsi="Times New Roman" w:cs="Times New Roman"/>
          <w:sz w:val="24"/>
          <w:szCs w:val="24"/>
        </w:rPr>
        <w:t>д) количество личного состава, в том числе аттестованных спасателей, в НАСФ;</w:t>
      </w:r>
    </w:p>
    <w:p w14:paraId="7752F0F2" w14:textId="77777777" w:rsidR="004E454D" w:rsidRPr="009F3504" w:rsidRDefault="004E454D" w:rsidP="004E45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504">
        <w:rPr>
          <w:rFonts w:ascii="Times New Roman" w:hAnsi="Times New Roman" w:cs="Times New Roman"/>
          <w:sz w:val="24"/>
          <w:szCs w:val="24"/>
        </w:rPr>
        <w:t>е) дата последней аттестации НАСФ;</w:t>
      </w:r>
    </w:p>
    <w:p w14:paraId="43F25B17" w14:textId="77777777" w:rsidR="004E454D" w:rsidRPr="009F3504" w:rsidRDefault="004E454D" w:rsidP="004E45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504">
        <w:rPr>
          <w:rFonts w:ascii="Times New Roman" w:hAnsi="Times New Roman" w:cs="Times New Roman"/>
          <w:sz w:val="24"/>
          <w:szCs w:val="24"/>
        </w:rPr>
        <w:t xml:space="preserve">ж) возможности по проведению НАСФ, аварийно-спасательных и других неотложных работ в соответствии со свидетельством об аттестации на </w:t>
      </w:r>
      <w:proofErr w:type="gramStart"/>
      <w:r w:rsidRPr="009F3504"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 w:rsidRPr="009F3504">
        <w:rPr>
          <w:rFonts w:ascii="Times New Roman" w:hAnsi="Times New Roman" w:cs="Times New Roman"/>
          <w:sz w:val="24"/>
          <w:szCs w:val="24"/>
        </w:rPr>
        <w:t xml:space="preserve"> аварийно-спасательных работ;</w:t>
      </w:r>
    </w:p>
    <w:p w14:paraId="439D5FD7" w14:textId="77777777" w:rsidR="004E454D" w:rsidRPr="009F3504" w:rsidRDefault="004E454D" w:rsidP="004E45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504">
        <w:rPr>
          <w:rFonts w:ascii="Times New Roman" w:hAnsi="Times New Roman" w:cs="Times New Roman"/>
          <w:sz w:val="24"/>
          <w:szCs w:val="24"/>
        </w:rPr>
        <w:t>з) готовность к проведению аварийно-спасательных и других неотложных работ;</w:t>
      </w:r>
    </w:p>
    <w:p w14:paraId="077296D2" w14:textId="77777777" w:rsidR="004E454D" w:rsidRPr="009F3504" w:rsidRDefault="004E454D" w:rsidP="004E45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504">
        <w:rPr>
          <w:rFonts w:ascii="Times New Roman" w:hAnsi="Times New Roman" w:cs="Times New Roman"/>
          <w:sz w:val="24"/>
          <w:szCs w:val="24"/>
        </w:rPr>
        <w:t>и) наличие и количество специалистов;</w:t>
      </w:r>
    </w:p>
    <w:p w14:paraId="5210B65A" w14:textId="77777777" w:rsidR="004E454D" w:rsidRPr="009F3504" w:rsidRDefault="004E454D" w:rsidP="004E45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504">
        <w:rPr>
          <w:rFonts w:ascii="Times New Roman" w:hAnsi="Times New Roman" w:cs="Times New Roman"/>
          <w:sz w:val="24"/>
          <w:szCs w:val="24"/>
        </w:rPr>
        <w:t>к) количество и виды транспортных средств НАСФ, в том числе оснащенных (подлежащих оснащению) специальными звуковыми и световыми сигналами.</w:t>
      </w:r>
    </w:p>
    <w:p w14:paraId="66308025" w14:textId="77777777" w:rsidR="004E454D" w:rsidRPr="009F3504" w:rsidRDefault="004E454D" w:rsidP="004E45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504">
        <w:rPr>
          <w:rFonts w:ascii="Times New Roman" w:hAnsi="Times New Roman" w:cs="Times New Roman"/>
          <w:sz w:val="24"/>
          <w:szCs w:val="24"/>
        </w:rPr>
        <w:t>17. Основаниями для отказа в регистрации аттестованного НАСФ являются:</w:t>
      </w:r>
    </w:p>
    <w:p w14:paraId="6DB10965" w14:textId="2972AFD4" w:rsidR="004E454D" w:rsidRPr="009F3504" w:rsidRDefault="004E454D" w:rsidP="004E45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504">
        <w:rPr>
          <w:rFonts w:ascii="Times New Roman" w:hAnsi="Times New Roman" w:cs="Times New Roman"/>
          <w:sz w:val="24"/>
          <w:szCs w:val="24"/>
        </w:rPr>
        <w:t>а) представление неполного комплекта документов, предусмотренных пунктом 8 настоящего Порядка регистрации;</w:t>
      </w:r>
    </w:p>
    <w:p w14:paraId="3BC24E7E" w14:textId="77777777" w:rsidR="004E454D" w:rsidRPr="009F3504" w:rsidRDefault="004E454D" w:rsidP="004E45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504">
        <w:rPr>
          <w:rFonts w:ascii="Times New Roman" w:hAnsi="Times New Roman" w:cs="Times New Roman"/>
          <w:sz w:val="24"/>
          <w:szCs w:val="24"/>
        </w:rPr>
        <w:t>б) наличие в представленных документах неполных или недостоверных сведений;</w:t>
      </w:r>
    </w:p>
    <w:p w14:paraId="284A19B5" w14:textId="77777777" w:rsidR="004E454D" w:rsidRPr="009F3504" w:rsidRDefault="004E454D" w:rsidP="004E45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504">
        <w:rPr>
          <w:rFonts w:ascii="Times New Roman" w:hAnsi="Times New Roman" w:cs="Times New Roman"/>
          <w:sz w:val="24"/>
          <w:szCs w:val="24"/>
        </w:rPr>
        <w:t>в) наличие в заявлении и (или) документах исправлений и повреждений, которые не позволяют однозначно истолковать их содержание.</w:t>
      </w:r>
    </w:p>
    <w:p w14:paraId="3DC8F7BE" w14:textId="4E7459D2" w:rsidR="004E454D" w:rsidRPr="009F3504" w:rsidRDefault="004E454D" w:rsidP="004E45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504">
        <w:rPr>
          <w:rFonts w:ascii="Times New Roman" w:hAnsi="Times New Roman" w:cs="Times New Roman"/>
          <w:sz w:val="24"/>
          <w:szCs w:val="24"/>
        </w:rPr>
        <w:t xml:space="preserve">18. В случае отказа в регистрации, либо непредставления информации по итогам первичной аттестации НАСФ в регистрирующий орган в течение установленного в пункте 14 настоящего Порядка регистрации срока, сведения </w:t>
      </w:r>
      <w:proofErr w:type="gramStart"/>
      <w:r w:rsidRPr="009F3504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9F3504">
        <w:rPr>
          <w:rFonts w:ascii="Times New Roman" w:hAnsi="Times New Roman" w:cs="Times New Roman"/>
          <w:sz w:val="24"/>
          <w:szCs w:val="24"/>
        </w:rPr>
        <w:t xml:space="preserve"> аттестованном НАСФ не включаются в реестр, а также в единую информационную базу.</w:t>
      </w:r>
    </w:p>
    <w:p w14:paraId="61D4F655" w14:textId="74666EA8" w:rsidR="004E454D" w:rsidRPr="009F3504" w:rsidRDefault="004E454D" w:rsidP="004E45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504">
        <w:rPr>
          <w:rFonts w:ascii="Times New Roman" w:hAnsi="Times New Roman" w:cs="Times New Roman"/>
          <w:sz w:val="24"/>
          <w:szCs w:val="24"/>
        </w:rPr>
        <w:t xml:space="preserve">19. При непредставлении информации по итогам периодической (внеочередной) аттестации ранее зарегистрированного аттестованного НАСФ в регистрирующий орган в течение установленного в пункте 11 настоящего Порядка регистрации срока, сведения </w:t>
      </w:r>
      <w:proofErr w:type="gramStart"/>
      <w:r w:rsidRPr="009F3504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9F3504">
        <w:rPr>
          <w:rFonts w:ascii="Times New Roman" w:hAnsi="Times New Roman" w:cs="Times New Roman"/>
          <w:sz w:val="24"/>
          <w:szCs w:val="24"/>
        </w:rPr>
        <w:t xml:space="preserve"> аттестованном НАСФ подлежат исключению из реестра, а также из единой информационной базы.</w:t>
      </w:r>
    </w:p>
    <w:p w14:paraId="41FB1191" w14:textId="77777777" w:rsidR="004E454D" w:rsidRPr="009F3504" w:rsidRDefault="004E454D" w:rsidP="004E454D">
      <w:pPr>
        <w:rPr>
          <w:rStyle w:val="130"/>
          <w:sz w:val="24"/>
          <w:szCs w:val="24"/>
        </w:rPr>
      </w:pPr>
    </w:p>
    <w:p w14:paraId="57DDB6B9" w14:textId="77777777" w:rsidR="004E454D" w:rsidRPr="009F3504" w:rsidRDefault="004E454D" w:rsidP="004E454D">
      <w:pPr>
        <w:rPr>
          <w:rStyle w:val="130"/>
          <w:sz w:val="24"/>
          <w:szCs w:val="24"/>
        </w:rPr>
      </w:pPr>
    </w:p>
    <w:p w14:paraId="6FB7C93F" w14:textId="77777777" w:rsidR="004E454D" w:rsidRPr="009F3504" w:rsidRDefault="004E454D" w:rsidP="004E454D">
      <w:pPr>
        <w:rPr>
          <w:rStyle w:val="130"/>
          <w:sz w:val="24"/>
          <w:szCs w:val="24"/>
        </w:rPr>
      </w:pPr>
    </w:p>
    <w:p w14:paraId="78B06141" w14:textId="77777777" w:rsidR="004E454D" w:rsidRPr="009F3504" w:rsidRDefault="004E454D" w:rsidP="004E454D">
      <w:pPr>
        <w:pStyle w:val="1"/>
        <w:numPr>
          <w:ilvl w:val="0"/>
          <w:numId w:val="0"/>
        </w:numPr>
        <w:suppressAutoHyphens/>
        <w:spacing w:before="0" w:after="0" w:line="360" w:lineRule="auto"/>
        <w:ind w:left="567" w:right="991"/>
        <w:rPr>
          <w:highlight w:val="blue"/>
        </w:rPr>
      </w:pPr>
      <w:r w:rsidRPr="009F3504">
        <w:t>______________________________________________</w:t>
      </w:r>
    </w:p>
    <w:p w14:paraId="1728785F" w14:textId="77777777" w:rsidR="004E454D" w:rsidRPr="009F3504" w:rsidRDefault="004E454D" w:rsidP="004E454D">
      <w:pPr>
        <w:spacing w:line="360" w:lineRule="auto"/>
        <w:rPr>
          <w:szCs w:val="24"/>
        </w:rPr>
        <w:sectPr w:rsidR="004E454D" w:rsidRPr="009F3504" w:rsidSect="00055CE3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</w:p>
    <w:p w14:paraId="79DF0941" w14:textId="77777777" w:rsidR="004E454D" w:rsidRPr="004E454D" w:rsidRDefault="004E454D" w:rsidP="004E454D">
      <w:pPr>
        <w:jc w:val="right"/>
        <w:rPr>
          <w:rStyle w:val="130"/>
          <w:rFonts w:eastAsia="Times New Roman"/>
          <w:sz w:val="24"/>
          <w:szCs w:val="24"/>
        </w:rPr>
      </w:pPr>
    </w:p>
    <w:p w14:paraId="7C72F3AD" w14:textId="77777777" w:rsidR="004E454D" w:rsidRPr="004E454D" w:rsidRDefault="004E454D" w:rsidP="004E454D">
      <w:pPr>
        <w:jc w:val="right"/>
        <w:rPr>
          <w:rStyle w:val="130"/>
          <w:rFonts w:eastAsia="Times New Roman"/>
          <w:sz w:val="24"/>
          <w:szCs w:val="24"/>
        </w:rPr>
      </w:pPr>
      <w:r w:rsidRPr="004E454D">
        <w:rPr>
          <w:rStyle w:val="130"/>
          <w:rFonts w:eastAsia="Times New Roman"/>
          <w:sz w:val="24"/>
          <w:szCs w:val="24"/>
        </w:rPr>
        <w:t>Приложение № 1</w:t>
      </w:r>
    </w:p>
    <w:p w14:paraId="77DA7837" w14:textId="77777777" w:rsidR="004E454D" w:rsidRDefault="004E454D" w:rsidP="004E454D">
      <w:pPr>
        <w:jc w:val="right"/>
        <w:rPr>
          <w:rStyle w:val="130"/>
          <w:rFonts w:eastAsia="Times New Roman"/>
          <w:sz w:val="24"/>
          <w:szCs w:val="24"/>
        </w:rPr>
      </w:pPr>
      <w:proofErr w:type="gramStart"/>
      <w:r w:rsidRPr="004E454D">
        <w:rPr>
          <w:rStyle w:val="130"/>
          <w:rFonts w:eastAsia="Times New Roman"/>
          <w:sz w:val="24"/>
          <w:szCs w:val="24"/>
        </w:rPr>
        <w:t>к Порядку регистрации нештатного аварийно-</w:t>
      </w:r>
      <w:proofErr w:type="gramEnd"/>
    </w:p>
    <w:p w14:paraId="60FB37CB" w14:textId="1342DBBB" w:rsidR="004E454D" w:rsidRPr="004E454D" w:rsidRDefault="004E454D" w:rsidP="004E454D">
      <w:pPr>
        <w:jc w:val="right"/>
        <w:rPr>
          <w:rStyle w:val="130"/>
          <w:rFonts w:eastAsia="Times New Roman"/>
          <w:sz w:val="24"/>
          <w:szCs w:val="24"/>
        </w:rPr>
      </w:pPr>
      <w:r w:rsidRPr="004E454D">
        <w:rPr>
          <w:rStyle w:val="130"/>
          <w:rFonts w:eastAsia="Times New Roman"/>
          <w:sz w:val="24"/>
          <w:szCs w:val="24"/>
        </w:rPr>
        <w:t>спасательного формирования на территории</w:t>
      </w:r>
    </w:p>
    <w:p w14:paraId="20986201" w14:textId="77777777" w:rsidR="004E454D" w:rsidRPr="004E454D" w:rsidRDefault="004E454D" w:rsidP="004E454D">
      <w:pPr>
        <w:jc w:val="right"/>
        <w:rPr>
          <w:rStyle w:val="130"/>
          <w:rFonts w:eastAsia="Times New Roman"/>
          <w:sz w:val="24"/>
          <w:szCs w:val="24"/>
        </w:rPr>
      </w:pPr>
      <w:r w:rsidRPr="004E454D">
        <w:rPr>
          <w:rStyle w:val="130"/>
          <w:rFonts w:eastAsia="Times New Roman"/>
          <w:sz w:val="24"/>
          <w:szCs w:val="24"/>
        </w:rPr>
        <w:t>Балахнинского муниципального округа</w:t>
      </w:r>
    </w:p>
    <w:p w14:paraId="10F4927D" w14:textId="77777777" w:rsidR="004E454D" w:rsidRPr="004E454D" w:rsidRDefault="004E454D" w:rsidP="004E454D">
      <w:pPr>
        <w:jc w:val="right"/>
        <w:rPr>
          <w:rStyle w:val="130"/>
          <w:rFonts w:eastAsia="Times New Roman"/>
          <w:sz w:val="24"/>
          <w:szCs w:val="24"/>
        </w:rPr>
      </w:pPr>
      <w:r w:rsidRPr="004E454D">
        <w:rPr>
          <w:rStyle w:val="130"/>
          <w:rFonts w:eastAsia="Times New Roman"/>
          <w:sz w:val="24"/>
          <w:szCs w:val="24"/>
        </w:rPr>
        <w:t xml:space="preserve">Нижегородской области, </w:t>
      </w:r>
      <w:proofErr w:type="gramStart"/>
      <w:r w:rsidRPr="004E454D">
        <w:rPr>
          <w:rStyle w:val="130"/>
          <w:rFonts w:eastAsia="Times New Roman"/>
          <w:sz w:val="24"/>
          <w:szCs w:val="24"/>
        </w:rPr>
        <w:t>утвержденному</w:t>
      </w:r>
      <w:proofErr w:type="gramEnd"/>
      <w:r w:rsidRPr="004E454D">
        <w:rPr>
          <w:rStyle w:val="130"/>
          <w:rFonts w:eastAsia="Times New Roman"/>
          <w:sz w:val="24"/>
          <w:szCs w:val="24"/>
        </w:rPr>
        <w:t xml:space="preserve"> </w:t>
      </w:r>
    </w:p>
    <w:p w14:paraId="11A47BE3" w14:textId="77777777" w:rsidR="004E454D" w:rsidRPr="004E454D" w:rsidRDefault="004E454D" w:rsidP="004E454D">
      <w:pPr>
        <w:jc w:val="right"/>
        <w:rPr>
          <w:rStyle w:val="130"/>
          <w:rFonts w:eastAsia="Times New Roman"/>
          <w:sz w:val="24"/>
          <w:szCs w:val="24"/>
        </w:rPr>
      </w:pPr>
      <w:r w:rsidRPr="004E454D">
        <w:rPr>
          <w:rStyle w:val="130"/>
          <w:rFonts w:eastAsia="Times New Roman"/>
          <w:sz w:val="24"/>
          <w:szCs w:val="24"/>
        </w:rPr>
        <w:t>постановлением Администрации Балахнинского</w:t>
      </w:r>
    </w:p>
    <w:p w14:paraId="6E3168F6" w14:textId="77777777" w:rsidR="004E454D" w:rsidRPr="004E454D" w:rsidRDefault="004E454D" w:rsidP="004E454D">
      <w:pPr>
        <w:jc w:val="right"/>
        <w:rPr>
          <w:rStyle w:val="130"/>
          <w:rFonts w:eastAsia="Times New Roman"/>
          <w:sz w:val="24"/>
          <w:szCs w:val="24"/>
        </w:rPr>
      </w:pPr>
      <w:r w:rsidRPr="004E454D">
        <w:rPr>
          <w:rStyle w:val="130"/>
          <w:rFonts w:eastAsia="Times New Roman"/>
          <w:sz w:val="24"/>
          <w:szCs w:val="24"/>
        </w:rPr>
        <w:t>муниципального округа Нижегородской области</w:t>
      </w:r>
    </w:p>
    <w:p w14:paraId="57934A30" w14:textId="50B144A1" w:rsidR="004E454D" w:rsidRPr="004E454D" w:rsidRDefault="004E454D" w:rsidP="004E454D">
      <w:pPr>
        <w:jc w:val="right"/>
        <w:rPr>
          <w:rStyle w:val="130"/>
          <w:rFonts w:eastAsia="Times New Roman"/>
          <w:sz w:val="24"/>
          <w:szCs w:val="24"/>
        </w:rPr>
      </w:pPr>
      <w:r w:rsidRPr="004E454D">
        <w:rPr>
          <w:rStyle w:val="130"/>
          <w:rFonts w:eastAsia="Times New Roman"/>
          <w:sz w:val="24"/>
          <w:szCs w:val="24"/>
        </w:rPr>
        <w:t xml:space="preserve">от </w:t>
      </w:r>
      <w:r>
        <w:rPr>
          <w:rStyle w:val="130"/>
          <w:rFonts w:eastAsia="Times New Roman"/>
          <w:sz w:val="24"/>
          <w:szCs w:val="24"/>
        </w:rPr>
        <w:t xml:space="preserve">12.07.2024 </w:t>
      </w:r>
      <w:r w:rsidRPr="004E454D">
        <w:rPr>
          <w:rStyle w:val="130"/>
          <w:rFonts w:eastAsia="Times New Roman"/>
          <w:sz w:val="24"/>
          <w:szCs w:val="24"/>
        </w:rPr>
        <w:t>№</w:t>
      </w:r>
      <w:r>
        <w:rPr>
          <w:rStyle w:val="130"/>
          <w:rFonts w:eastAsia="Times New Roman"/>
          <w:sz w:val="24"/>
          <w:szCs w:val="24"/>
        </w:rPr>
        <w:t xml:space="preserve"> 1416</w:t>
      </w:r>
    </w:p>
    <w:p w14:paraId="4891FF56" w14:textId="77777777" w:rsidR="004E454D" w:rsidRPr="004E454D" w:rsidRDefault="004E454D" w:rsidP="004E454D">
      <w:pPr>
        <w:jc w:val="right"/>
        <w:rPr>
          <w:rStyle w:val="130"/>
          <w:sz w:val="24"/>
          <w:szCs w:val="24"/>
        </w:rPr>
      </w:pPr>
    </w:p>
    <w:p w14:paraId="23FD4F4D" w14:textId="77777777" w:rsidR="004E454D" w:rsidRDefault="004E454D" w:rsidP="004E454D">
      <w:pPr>
        <w:jc w:val="center"/>
        <w:rPr>
          <w:szCs w:val="24"/>
        </w:rPr>
      </w:pPr>
    </w:p>
    <w:p w14:paraId="3F1257AD" w14:textId="77777777" w:rsidR="004E454D" w:rsidRDefault="004E454D" w:rsidP="004E454D">
      <w:pPr>
        <w:jc w:val="right"/>
        <w:rPr>
          <w:szCs w:val="24"/>
        </w:rPr>
      </w:pPr>
      <w:r w:rsidRPr="004E454D">
        <w:rPr>
          <w:szCs w:val="24"/>
        </w:rPr>
        <w:t xml:space="preserve">Главе местного самоуправления Балахнинского </w:t>
      </w:r>
    </w:p>
    <w:p w14:paraId="3C6476DD" w14:textId="3DBA6270" w:rsidR="004E454D" w:rsidRPr="004E454D" w:rsidRDefault="004E454D" w:rsidP="004E454D">
      <w:pPr>
        <w:jc w:val="right"/>
        <w:rPr>
          <w:szCs w:val="24"/>
        </w:rPr>
      </w:pPr>
      <w:r w:rsidRPr="004E454D">
        <w:rPr>
          <w:szCs w:val="24"/>
        </w:rPr>
        <w:t>муниципального округа Нижегородской области</w:t>
      </w:r>
    </w:p>
    <w:p w14:paraId="7530DDEA" w14:textId="77777777" w:rsidR="004E454D" w:rsidRPr="004E454D" w:rsidRDefault="004E454D" w:rsidP="004E454D">
      <w:pPr>
        <w:jc w:val="right"/>
        <w:rPr>
          <w:szCs w:val="24"/>
        </w:rPr>
      </w:pPr>
      <w:r w:rsidRPr="004E454D">
        <w:rPr>
          <w:szCs w:val="24"/>
        </w:rPr>
        <w:t>___________________________________________</w:t>
      </w:r>
    </w:p>
    <w:p w14:paraId="6EBE4DD8" w14:textId="77777777" w:rsidR="004E454D" w:rsidRPr="004E454D" w:rsidRDefault="004E454D" w:rsidP="004E454D">
      <w:pPr>
        <w:jc w:val="right"/>
        <w:rPr>
          <w:szCs w:val="24"/>
        </w:rPr>
      </w:pPr>
      <w:r w:rsidRPr="004E454D">
        <w:rPr>
          <w:szCs w:val="24"/>
        </w:rPr>
        <w:t>от_________________________________________</w:t>
      </w:r>
    </w:p>
    <w:p w14:paraId="15BD50A1" w14:textId="77777777" w:rsidR="004E454D" w:rsidRPr="004E454D" w:rsidRDefault="004E454D" w:rsidP="004E454D">
      <w:pPr>
        <w:jc w:val="right"/>
        <w:rPr>
          <w:szCs w:val="24"/>
        </w:rPr>
      </w:pPr>
      <w:r w:rsidRPr="004E454D">
        <w:rPr>
          <w:szCs w:val="24"/>
        </w:rPr>
        <w:t>___________________________________________</w:t>
      </w:r>
    </w:p>
    <w:p w14:paraId="1ACAFF64" w14:textId="77777777" w:rsidR="004E454D" w:rsidRPr="004E454D" w:rsidRDefault="004E454D" w:rsidP="004E454D">
      <w:pPr>
        <w:jc w:val="right"/>
        <w:rPr>
          <w:szCs w:val="24"/>
        </w:rPr>
      </w:pPr>
      <w:r w:rsidRPr="004E454D">
        <w:rPr>
          <w:szCs w:val="24"/>
        </w:rPr>
        <w:t>___________________________________________</w:t>
      </w:r>
    </w:p>
    <w:p w14:paraId="78B45D11" w14:textId="77777777" w:rsidR="004E454D" w:rsidRPr="004E454D" w:rsidRDefault="004E454D" w:rsidP="004E454D">
      <w:pPr>
        <w:jc w:val="right"/>
        <w:rPr>
          <w:szCs w:val="24"/>
        </w:rPr>
      </w:pPr>
      <w:r w:rsidRPr="004E454D">
        <w:rPr>
          <w:szCs w:val="24"/>
        </w:rPr>
        <w:t>___________________________________________</w:t>
      </w:r>
    </w:p>
    <w:p w14:paraId="325F2D51" w14:textId="77777777" w:rsidR="004E454D" w:rsidRDefault="004E454D" w:rsidP="004E454D">
      <w:pPr>
        <w:jc w:val="right"/>
        <w:rPr>
          <w:szCs w:val="24"/>
        </w:rPr>
      </w:pPr>
      <w:proofErr w:type="gramStart"/>
      <w:r w:rsidRPr="004E454D">
        <w:rPr>
          <w:szCs w:val="24"/>
        </w:rPr>
        <w:t xml:space="preserve">(фамилия, имя отчество руководителя, полное </w:t>
      </w:r>
      <w:proofErr w:type="gramEnd"/>
    </w:p>
    <w:p w14:paraId="3A6348CA" w14:textId="085A52F9" w:rsidR="004E454D" w:rsidRPr="004E454D" w:rsidRDefault="004E454D" w:rsidP="004E454D">
      <w:pPr>
        <w:jc w:val="right"/>
        <w:rPr>
          <w:szCs w:val="24"/>
        </w:rPr>
      </w:pPr>
      <w:r w:rsidRPr="004E454D">
        <w:rPr>
          <w:szCs w:val="24"/>
        </w:rPr>
        <w:t>наименование организации)</w:t>
      </w:r>
    </w:p>
    <w:p w14:paraId="0DEC51B7" w14:textId="77777777" w:rsidR="004E454D" w:rsidRPr="004E454D" w:rsidRDefault="004E454D" w:rsidP="004E454D">
      <w:pPr>
        <w:jc w:val="right"/>
        <w:rPr>
          <w:szCs w:val="24"/>
        </w:rPr>
      </w:pPr>
      <w:proofErr w:type="gramStart"/>
      <w:r w:rsidRPr="004E454D">
        <w:rPr>
          <w:szCs w:val="24"/>
        </w:rPr>
        <w:t>находящемуся по адресу:</w:t>
      </w:r>
      <w:proofErr w:type="gramEnd"/>
    </w:p>
    <w:p w14:paraId="3E079546" w14:textId="77777777" w:rsidR="004E454D" w:rsidRPr="004E454D" w:rsidRDefault="004E454D" w:rsidP="004E454D">
      <w:pPr>
        <w:jc w:val="right"/>
        <w:rPr>
          <w:szCs w:val="24"/>
        </w:rPr>
      </w:pPr>
      <w:r w:rsidRPr="004E454D">
        <w:rPr>
          <w:szCs w:val="24"/>
        </w:rPr>
        <w:t>___________________________________________</w:t>
      </w:r>
    </w:p>
    <w:p w14:paraId="43F67652" w14:textId="77777777" w:rsidR="004E454D" w:rsidRPr="004E454D" w:rsidRDefault="004E454D" w:rsidP="004E454D">
      <w:pPr>
        <w:jc w:val="center"/>
        <w:rPr>
          <w:szCs w:val="24"/>
        </w:rPr>
      </w:pPr>
      <w:r w:rsidRPr="004E454D">
        <w:rPr>
          <w:szCs w:val="24"/>
        </w:rPr>
        <w:t>(почтовый адрес)</w:t>
      </w:r>
    </w:p>
    <w:p w14:paraId="61260419" w14:textId="77777777" w:rsidR="004E454D" w:rsidRPr="004E454D" w:rsidRDefault="004E454D" w:rsidP="004E454D">
      <w:pPr>
        <w:jc w:val="right"/>
        <w:rPr>
          <w:szCs w:val="24"/>
        </w:rPr>
      </w:pPr>
      <w:r w:rsidRPr="004E454D">
        <w:rPr>
          <w:szCs w:val="24"/>
        </w:rPr>
        <w:t>контактный телефон ________________________</w:t>
      </w:r>
    </w:p>
    <w:p w14:paraId="3BA2AABB" w14:textId="0A782AE5" w:rsidR="004E454D" w:rsidRPr="004E454D" w:rsidRDefault="004E454D" w:rsidP="004E454D">
      <w:pPr>
        <w:jc w:val="right"/>
        <w:rPr>
          <w:szCs w:val="24"/>
        </w:rPr>
      </w:pPr>
      <w:r w:rsidRPr="004E454D">
        <w:rPr>
          <w:szCs w:val="24"/>
        </w:rPr>
        <w:t>адрес электронной почты ____________________</w:t>
      </w:r>
    </w:p>
    <w:p w14:paraId="47D7F445" w14:textId="77777777" w:rsidR="004E454D" w:rsidRPr="004E454D" w:rsidRDefault="004E454D" w:rsidP="004E454D">
      <w:pPr>
        <w:jc w:val="center"/>
        <w:rPr>
          <w:rStyle w:val="130"/>
          <w:sz w:val="24"/>
          <w:szCs w:val="24"/>
        </w:rPr>
      </w:pPr>
    </w:p>
    <w:p w14:paraId="09FDF83B" w14:textId="77777777" w:rsidR="004E454D" w:rsidRPr="004E454D" w:rsidRDefault="004E454D" w:rsidP="004E454D">
      <w:pPr>
        <w:jc w:val="center"/>
        <w:rPr>
          <w:rStyle w:val="130"/>
          <w:rFonts w:eastAsia="Times New Roman"/>
          <w:sz w:val="24"/>
          <w:szCs w:val="24"/>
        </w:rPr>
      </w:pPr>
    </w:p>
    <w:p w14:paraId="6F28AFB8" w14:textId="77777777" w:rsidR="004E454D" w:rsidRPr="004E454D" w:rsidRDefault="004E454D" w:rsidP="004E454D">
      <w:pPr>
        <w:jc w:val="center"/>
        <w:rPr>
          <w:rStyle w:val="130"/>
          <w:sz w:val="24"/>
          <w:szCs w:val="24"/>
        </w:rPr>
      </w:pPr>
    </w:p>
    <w:p w14:paraId="06EA2035" w14:textId="77777777" w:rsidR="004E454D" w:rsidRPr="004E454D" w:rsidRDefault="004E454D" w:rsidP="004E454D">
      <w:pPr>
        <w:jc w:val="center"/>
        <w:rPr>
          <w:rStyle w:val="130"/>
          <w:sz w:val="24"/>
          <w:szCs w:val="24"/>
        </w:rPr>
      </w:pPr>
      <w:r w:rsidRPr="004E454D">
        <w:rPr>
          <w:rStyle w:val="130"/>
          <w:sz w:val="24"/>
          <w:szCs w:val="24"/>
        </w:rPr>
        <w:t>ЗАЯВЛЕНИЕ</w:t>
      </w:r>
    </w:p>
    <w:p w14:paraId="5EE23631" w14:textId="77777777" w:rsidR="004E454D" w:rsidRPr="004E454D" w:rsidRDefault="004E454D" w:rsidP="004E454D">
      <w:pPr>
        <w:jc w:val="center"/>
        <w:rPr>
          <w:rStyle w:val="130"/>
          <w:sz w:val="24"/>
          <w:szCs w:val="24"/>
        </w:rPr>
      </w:pPr>
    </w:p>
    <w:p w14:paraId="2745E4B2" w14:textId="77777777" w:rsidR="004E454D" w:rsidRPr="004E454D" w:rsidRDefault="004E454D" w:rsidP="004E454D">
      <w:pPr>
        <w:rPr>
          <w:rStyle w:val="130"/>
          <w:sz w:val="24"/>
          <w:szCs w:val="24"/>
        </w:rPr>
      </w:pPr>
      <w:r w:rsidRPr="004E454D">
        <w:rPr>
          <w:rStyle w:val="130"/>
          <w:sz w:val="24"/>
          <w:szCs w:val="24"/>
        </w:rPr>
        <w:t>Прошу зарегистрировать аттестованное нештатное аварийно-спасательное формирование (далее – НАСФ)</w:t>
      </w:r>
    </w:p>
    <w:p w14:paraId="3F6353E9" w14:textId="53830A45" w:rsidR="004E454D" w:rsidRPr="004E454D" w:rsidRDefault="004E454D" w:rsidP="004E454D">
      <w:pPr>
        <w:rPr>
          <w:rStyle w:val="130"/>
          <w:sz w:val="24"/>
          <w:szCs w:val="24"/>
        </w:rPr>
      </w:pPr>
      <w:r w:rsidRPr="004E454D">
        <w:rPr>
          <w:rStyle w:val="130"/>
          <w:sz w:val="24"/>
          <w:szCs w:val="24"/>
        </w:rPr>
        <w:t>_____________________________________________</w:t>
      </w:r>
      <w:r>
        <w:rPr>
          <w:rStyle w:val="130"/>
          <w:sz w:val="24"/>
          <w:szCs w:val="24"/>
        </w:rPr>
        <w:t>_____________________________</w:t>
      </w:r>
    </w:p>
    <w:p w14:paraId="6096E3EA" w14:textId="77777777" w:rsidR="004E454D" w:rsidRPr="004E454D" w:rsidRDefault="004E454D" w:rsidP="004E454D">
      <w:pPr>
        <w:jc w:val="center"/>
        <w:rPr>
          <w:rStyle w:val="130"/>
          <w:sz w:val="24"/>
          <w:szCs w:val="24"/>
        </w:rPr>
      </w:pPr>
      <w:r w:rsidRPr="004E454D">
        <w:rPr>
          <w:rStyle w:val="130"/>
          <w:sz w:val="24"/>
          <w:szCs w:val="24"/>
        </w:rPr>
        <w:t>(полное и сокращенное (при наличии) наименование НАСФ)</w:t>
      </w:r>
    </w:p>
    <w:p w14:paraId="17B272C9" w14:textId="753260A7" w:rsidR="004E454D" w:rsidRPr="004E454D" w:rsidRDefault="004E454D" w:rsidP="004E454D">
      <w:pPr>
        <w:rPr>
          <w:rStyle w:val="130"/>
          <w:sz w:val="24"/>
          <w:szCs w:val="24"/>
        </w:rPr>
      </w:pPr>
      <w:r w:rsidRPr="004E454D">
        <w:rPr>
          <w:rStyle w:val="130"/>
          <w:sz w:val="24"/>
          <w:szCs w:val="24"/>
        </w:rPr>
        <w:t>_____________________________________________</w:t>
      </w:r>
      <w:r>
        <w:rPr>
          <w:rStyle w:val="130"/>
          <w:sz w:val="24"/>
          <w:szCs w:val="24"/>
        </w:rPr>
        <w:t>_____________________________</w:t>
      </w:r>
    </w:p>
    <w:p w14:paraId="33EA3647" w14:textId="77827C41" w:rsidR="004E454D" w:rsidRPr="004E454D" w:rsidRDefault="004E454D" w:rsidP="004E454D">
      <w:pPr>
        <w:rPr>
          <w:rStyle w:val="130"/>
          <w:sz w:val="24"/>
          <w:szCs w:val="24"/>
        </w:rPr>
      </w:pPr>
      <w:r w:rsidRPr="004E454D">
        <w:rPr>
          <w:rStyle w:val="130"/>
          <w:sz w:val="24"/>
          <w:szCs w:val="24"/>
        </w:rPr>
        <w:t>_____________________________________________</w:t>
      </w:r>
      <w:r>
        <w:rPr>
          <w:rStyle w:val="130"/>
          <w:sz w:val="24"/>
          <w:szCs w:val="24"/>
        </w:rPr>
        <w:t>_____________________________</w:t>
      </w:r>
    </w:p>
    <w:p w14:paraId="3B31108B" w14:textId="77777777" w:rsidR="004E454D" w:rsidRPr="004E454D" w:rsidRDefault="004E454D" w:rsidP="004E454D">
      <w:pPr>
        <w:jc w:val="center"/>
        <w:rPr>
          <w:rStyle w:val="130"/>
          <w:sz w:val="24"/>
          <w:szCs w:val="24"/>
        </w:rPr>
      </w:pPr>
      <w:r w:rsidRPr="004E454D">
        <w:rPr>
          <w:rStyle w:val="130"/>
          <w:sz w:val="24"/>
          <w:szCs w:val="24"/>
        </w:rPr>
        <w:t>(место дислокации (адрес) и телефон НАСФ)</w:t>
      </w:r>
    </w:p>
    <w:p w14:paraId="64547AA9" w14:textId="22EFE549" w:rsidR="004E454D" w:rsidRPr="004E454D" w:rsidRDefault="004E454D" w:rsidP="004E454D">
      <w:pPr>
        <w:rPr>
          <w:rStyle w:val="130"/>
          <w:sz w:val="24"/>
          <w:szCs w:val="24"/>
        </w:rPr>
      </w:pPr>
      <w:r w:rsidRPr="004E454D">
        <w:rPr>
          <w:rStyle w:val="130"/>
          <w:sz w:val="24"/>
          <w:szCs w:val="24"/>
        </w:rPr>
        <w:t>_____________________________________________</w:t>
      </w:r>
      <w:r>
        <w:rPr>
          <w:rStyle w:val="130"/>
          <w:sz w:val="24"/>
          <w:szCs w:val="24"/>
        </w:rPr>
        <w:t>_____________________________</w:t>
      </w:r>
    </w:p>
    <w:p w14:paraId="17F2A141" w14:textId="5CA1A2F9" w:rsidR="004E454D" w:rsidRPr="004E454D" w:rsidRDefault="004E454D" w:rsidP="004E454D">
      <w:pPr>
        <w:rPr>
          <w:rStyle w:val="130"/>
          <w:sz w:val="24"/>
          <w:szCs w:val="24"/>
        </w:rPr>
      </w:pPr>
      <w:r w:rsidRPr="004E454D">
        <w:rPr>
          <w:rStyle w:val="130"/>
          <w:sz w:val="24"/>
          <w:szCs w:val="24"/>
        </w:rPr>
        <w:t>_____________________________________________</w:t>
      </w:r>
      <w:r>
        <w:rPr>
          <w:rStyle w:val="130"/>
          <w:sz w:val="24"/>
          <w:szCs w:val="24"/>
        </w:rPr>
        <w:t>_____________________________</w:t>
      </w:r>
    </w:p>
    <w:p w14:paraId="5220F7C1" w14:textId="77777777" w:rsidR="004E454D" w:rsidRPr="004E454D" w:rsidRDefault="004E454D" w:rsidP="004E454D">
      <w:pPr>
        <w:rPr>
          <w:rStyle w:val="130"/>
          <w:sz w:val="24"/>
          <w:szCs w:val="24"/>
        </w:rPr>
      </w:pPr>
      <w:r w:rsidRPr="004E454D">
        <w:rPr>
          <w:rStyle w:val="130"/>
          <w:sz w:val="24"/>
          <w:szCs w:val="24"/>
        </w:rPr>
        <w:t>Сведения об аттестации НАСФ</w:t>
      </w:r>
    </w:p>
    <w:p w14:paraId="55CD8958" w14:textId="2466E779" w:rsidR="004E454D" w:rsidRPr="004E454D" w:rsidRDefault="004E454D" w:rsidP="004E454D">
      <w:pPr>
        <w:rPr>
          <w:rStyle w:val="130"/>
          <w:sz w:val="24"/>
          <w:szCs w:val="24"/>
        </w:rPr>
      </w:pPr>
      <w:r w:rsidRPr="004E454D">
        <w:rPr>
          <w:rStyle w:val="130"/>
          <w:sz w:val="24"/>
          <w:szCs w:val="24"/>
        </w:rPr>
        <w:t>_____________________________________________</w:t>
      </w:r>
      <w:r>
        <w:rPr>
          <w:rStyle w:val="130"/>
          <w:sz w:val="24"/>
          <w:szCs w:val="24"/>
        </w:rPr>
        <w:t>_____________________________</w:t>
      </w:r>
    </w:p>
    <w:p w14:paraId="491AD3D4" w14:textId="77777777" w:rsidR="004E454D" w:rsidRPr="004E454D" w:rsidRDefault="004E454D" w:rsidP="004E454D">
      <w:pPr>
        <w:jc w:val="center"/>
        <w:rPr>
          <w:rStyle w:val="130"/>
          <w:sz w:val="24"/>
          <w:szCs w:val="24"/>
        </w:rPr>
      </w:pPr>
      <w:r w:rsidRPr="004E454D">
        <w:rPr>
          <w:rStyle w:val="130"/>
          <w:sz w:val="24"/>
          <w:szCs w:val="24"/>
        </w:rPr>
        <w:t>(номер бланка свидетельства об аттестации, дата аттестации)</w:t>
      </w:r>
    </w:p>
    <w:p w14:paraId="253D4435" w14:textId="35BB9478" w:rsidR="004E454D" w:rsidRPr="004E454D" w:rsidRDefault="004E454D" w:rsidP="004E454D">
      <w:pPr>
        <w:rPr>
          <w:rStyle w:val="130"/>
          <w:sz w:val="24"/>
          <w:szCs w:val="24"/>
        </w:rPr>
      </w:pPr>
      <w:r w:rsidRPr="004E454D">
        <w:rPr>
          <w:rStyle w:val="130"/>
          <w:sz w:val="24"/>
          <w:szCs w:val="24"/>
        </w:rPr>
        <w:t>_____________________________________________</w:t>
      </w:r>
      <w:r>
        <w:rPr>
          <w:rStyle w:val="130"/>
          <w:sz w:val="24"/>
          <w:szCs w:val="24"/>
        </w:rPr>
        <w:t>_____________________________</w:t>
      </w:r>
    </w:p>
    <w:p w14:paraId="3A6E7714" w14:textId="77777777" w:rsidR="004E454D" w:rsidRPr="004E454D" w:rsidRDefault="004E454D" w:rsidP="004E454D">
      <w:pPr>
        <w:rPr>
          <w:rStyle w:val="130"/>
          <w:sz w:val="24"/>
          <w:szCs w:val="24"/>
        </w:rPr>
      </w:pPr>
      <w:r w:rsidRPr="004E454D">
        <w:rPr>
          <w:rStyle w:val="130"/>
          <w:sz w:val="24"/>
          <w:szCs w:val="24"/>
        </w:rPr>
        <w:t xml:space="preserve">Уведомление о регистрации </w:t>
      </w:r>
      <w:proofErr w:type="gramStart"/>
      <w:r w:rsidRPr="004E454D">
        <w:rPr>
          <w:rStyle w:val="130"/>
          <w:sz w:val="24"/>
          <w:szCs w:val="24"/>
        </w:rPr>
        <w:t>аттестованного</w:t>
      </w:r>
      <w:proofErr w:type="gramEnd"/>
      <w:r w:rsidRPr="004E454D">
        <w:rPr>
          <w:rStyle w:val="130"/>
          <w:sz w:val="24"/>
          <w:szCs w:val="24"/>
        </w:rPr>
        <w:t xml:space="preserve"> НАСФ прошу</w:t>
      </w:r>
    </w:p>
    <w:p w14:paraId="3ADAFB3B" w14:textId="0FEA4163" w:rsidR="004E454D" w:rsidRPr="004E454D" w:rsidRDefault="004E454D" w:rsidP="004E454D">
      <w:pPr>
        <w:rPr>
          <w:rStyle w:val="130"/>
          <w:sz w:val="24"/>
          <w:szCs w:val="24"/>
        </w:rPr>
      </w:pPr>
      <w:r w:rsidRPr="004E454D">
        <w:rPr>
          <w:rStyle w:val="130"/>
          <w:sz w:val="24"/>
          <w:szCs w:val="24"/>
        </w:rPr>
        <w:t>__________________________________________________________________</w:t>
      </w:r>
      <w:r>
        <w:rPr>
          <w:rStyle w:val="130"/>
          <w:sz w:val="24"/>
          <w:szCs w:val="24"/>
        </w:rPr>
        <w:t>________</w:t>
      </w:r>
    </w:p>
    <w:p w14:paraId="7DE4CC6A" w14:textId="77777777" w:rsidR="004E454D" w:rsidRPr="004E454D" w:rsidRDefault="004E454D" w:rsidP="004E454D">
      <w:pPr>
        <w:jc w:val="center"/>
        <w:rPr>
          <w:rStyle w:val="130"/>
          <w:sz w:val="24"/>
          <w:szCs w:val="24"/>
        </w:rPr>
      </w:pPr>
      <w:r w:rsidRPr="004E454D">
        <w:rPr>
          <w:rStyle w:val="130"/>
          <w:sz w:val="24"/>
          <w:szCs w:val="24"/>
        </w:rPr>
        <w:t>(направить по почте (почтовый индекс и адрес) либо вручить лично)</w:t>
      </w:r>
    </w:p>
    <w:p w14:paraId="4D82F15F" w14:textId="449D31CD" w:rsidR="004E454D" w:rsidRPr="004E454D" w:rsidRDefault="004E454D" w:rsidP="004E454D">
      <w:pPr>
        <w:rPr>
          <w:rStyle w:val="130"/>
          <w:sz w:val="24"/>
          <w:szCs w:val="24"/>
        </w:rPr>
      </w:pPr>
      <w:r w:rsidRPr="004E454D">
        <w:rPr>
          <w:rStyle w:val="130"/>
          <w:sz w:val="24"/>
          <w:szCs w:val="24"/>
        </w:rPr>
        <w:t>_____________________________________________</w:t>
      </w:r>
      <w:r>
        <w:rPr>
          <w:rStyle w:val="130"/>
          <w:sz w:val="24"/>
          <w:szCs w:val="24"/>
        </w:rPr>
        <w:t>_____________________________</w:t>
      </w:r>
    </w:p>
    <w:p w14:paraId="3372B4E3" w14:textId="2101D661" w:rsidR="004E454D" w:rsidRPr="004E454D" w:rsidRDefault="004E454D" w:rsidP="004E454D">
      <w:pPr>
        <w:rPr>
          <w:rStyle w:val="130"/>
          <w:sz w:val="24"/>
          <w:szCs w:val="24"/>
        </w:rPr>
      </w:pPr>
      <w:r w:rsidRPr="004E454D">
        <w:rPr>
          <w:rStyle w:val="130"/>
          <w:sz w:val="24"/>
          <w:szCs w:val="24"/>
        </w:rPr>
        <w:t>_____________________________________________</w:t>
      </w:r>
      <w:r>
        <w:rPr>
          <w:rStyle w:val="130"/>
          <w:sz w:val="24"/>
          <w:szCs w:val="24"/>
        </w:rPr>
        <w:t>_____________________________</w:t>
      </w:r>
    </w:p>
    <w:p w14:paraId="5292271B" w14:textId="77777777" w:rsidR="004E454D" w:rsidRPr="004E454D" w:rsidRDefault="004E454D" w:rsidP="004E454D">
      <w:pPr>
        <w:jc w:val="center"/>
        <w:rPr>
          <w:rStyle w:val="130"/>
          <w:sz w:val="24"/>
          <w:szCs w:val="24"/>
        </w:rPr>
      </w:pPr>
      <w:r w:rsidRPr="004E454D">
        <w:rPr>
          <w:rStyle w:val="130"/>
          <w:sz w:val="24"/>
          <w:szCs w:val="24"/>
        </w:rPr>
        <w:t>(должность лица, подписавшего заявление)   (подпись)   (фамилия, инициалы)</w:t>
      </w:r>
    </w:p>
    <w:p w14:paraId="4BF30AF4" w14:textId="77777777" w:rsidR="004E454D" w:rsidRPr="004E454D" w:rsidRDefault="004E454D" w:rsidP="004E454D">
      <w:pPr>
        <w:jc w:val="center"/>
        <w:rPr>
          <w:rStyle w:val="130"/>
          <w:sz w:val="24"/>
          <w:szCs w:val="24"/>
        </w:rPr>
      </w:pPr>
    </w:p>
    <w:p w14:paraId="45F80BCE" w14:textId="6F694DD2" w:rsidR="004E454D" w:rsidRPr="004E454D" w:rsidRDefault="004E454D" w:rsidP="004E454D">
      <w:pPr>
        <w:rPr>
          <w:rStyle w:val="130"/>
          <w:sz w:val="24"/>
          <w:szCs w:val="24"/>
        </w:rPr>
      </w:pPr>
      <w:r w:rsidRPr="004E454D">
        <w:rPr>
          <w:rStyle w:val="130"/>
          <w:sz w:val="24"/>
          <w:szCs w:val="24"/>
        </w:rPr>
        <w:t xml:space="preserve"> «</w:t>
      </w:r>
      <w:r>
        <w:rPr>
          <w:rStyle w:val="130"/>
          <w:sz w:val="24"/>
          <w:szCs w:val="24"/>
        </w:rPr>
        <w:t>___» ____________ 20___г.</w:t>
      </w:r>
      <w:r>
        <w:rPr>
          <w:rStyle w:val="130"/>
          <w:sz w:val="24"/>
          <w:szCs w:val="24"/>
        </w:rPr>
        <w:tab/>
      </w:r>
      <w:r>
        <w:rPr>
          <w:rStyle w:val="130"/>
          <w:sz w:val="24"/>
          <w:szCs w:val="24"/>
        </w:rPr>
        <w:tab/>
      </w:r>
      <w:r w:rsidRPr="004E454D">
        <w:rPr>
          <w:rStyle w:val="130"/>
          <w:sz w:val="24"/>
          <w:szCs w:val="24"/>
        </w:rPr>
        <w:t>М.П.</w:t>
      </w:r>
    </w:p>
    <w:p w14:paraId="3C649A21" w14:textId="77777777" w:rsidR="004E454D" w:rsidRDefault="004E454D" w:rsidP="004E454D">
      <w:pPr>
        <w:spacing w:line="360" w:lineRule="auto"/>
        <w:sectPr w:rsidR="004E454D" w:rsidSect="00055CE3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</w:p>
    <w:p w14:paraId="265621E5" w14:textId="77777777" w:rsidR="008D5A36" w:rsidRPr="008D5A36" w:rsidRDefault="008D5A36" w:rsidP="008D5A36">
      <w:pPr>
        <w:pStyle w:val="ConsPlusNormal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D5A36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2</w:t>
      </w:r>
    </w:p>
    <w:p w14:paraId="515F02DE" w14:textId="77777777" w:rsidR="008D5A36" w:rsidRPr="008D5A36" w:rsidRDefault="008D5A36" w:rsidP="008D5A36">
      <w:pPr>
        <w:pStyle w:val="ConsPlusNormal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D5A36">
        <w:rPr>
          <w:rFonts w:ascii="Times New Roman" w:eastAsia="Times New Roman" w:hAnsi="Times New Roman" w:cs="Times New Roman"/>
          <w:sz w:val="24"/>
          <w:szCs w:val="24"/>
        </w:rPr>
        <w:t>к Порядку регистрации нештатного аварийно-</w:t>
      </w:r>
      <w:proofErr w:type="gramEnd"/>
    </w:p>
    <w:p w14:paraId="44FDCCB9" w14:textId="77777777" w:rsidR="008D5A36" w:rsidRPr="008D5A36" w:rsidRDefault="008D5A36" w:rsidP="008D5A36">
      <w:pPr>
        <w:pStyle w:val="ConsPlusNormal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D5A36">
        <w:rPr>
          <w:rFonts w:ascii="Times New Roman" w:eastAsia="Times New Roman" w:hAnsi="Times New Roman" w:cs="Times New Roman"/>
          <w:sz w:val="24"/>
          <w:szCs w:val="24"/>
        </w:rPr>
        <w:t>спасательного формирования на территории</w:t>
      </w:r>
    </w:p>
    <w:p w14:paraId="57A3B963" w14:textId="77777777" w:rsidR="008D5A36" w:rsidRPr="008D5A36" w:rsidRDefault="008D5A36" w:rsidP="008D5A36">
      <w:pPr>
        <w:pStyle w:val="ConsPlusNormal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D5A36">
        <w:rPr>
          <w:rFonts w:ascii="Times New Roman" w:eastAsia="Times New Roman" w:hAnsi="Times New Roman" w:cs="Times New Roman"/>
          <w:sz w:val="24"/>
          <w:szCs w:val="24"/>
        </w:rPr>
        <w:t>Балахнинского муниципального округа</w:t>
      </w:r>
    </w:p>
    <w:p w14:paraId="3F0BDF2F" w14:textId="77777777" w:rsidR="008D5A36" w:rsidRPr="008D5A36" w:rsidRDefault="008D5A36" w:rsidP="008D5A36">
      <w:pPr>
        <w:pStyle w:val="ConsPlusNormal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D5A36">
        <w:rPr>
          <w:rFonts w:ascii="Times New Roman" w:eastAsia="Times New Roman" w:hAnsi="Times New Roman" w:cs="Times New Roman"/>
          <w:sz w:val="24"/>
          <w:szCs w:val="24"/>
        </w:rPr>
        <w:t xml:space="preserve">Нижегородской области, </w:t>
      </w:r>
      <w:proofErr w:type="gramStart"/>
      <w:r w:rsidRPr="008D5A36">
        <w:rPr>
          <w:rFonts w:ascii="Times New Roman" w:eastAsia="Times New Roman" w:hAnsi="Times New Roman" w:cs="Times New Roman"/>
          <w:sz w:val="24"/>
          <w:szCs w:val="24"/>
        </w:rPr>
        <w:t>утвержденному</w:t>
      </w:r>
      <w:proofErr w:type="gramEnd"/>
      <w:r w:rsidRPr="008D5A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7DEE35" w14:textId="77777777" w:rsidR="008D5A36" w:rsidRPr="008D5A36" w:rsidRDefault="008D5A36" w:rsidP="008D5A36">
      <w:pPr>
        <w:pStyle w:val="ConsPlusNormal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D5A36"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 Балахнинского</w:t>
      </w:r>
    </w:p>
    <w:p w14:paraId="0B2842D2" w14:textId="77777777" w:rsidR="008D5A36" w:rsidRPr="008D5A36" w:rsidRDefault="008D5A36" w:rsidP="008D5A36">
      <w:pPr>
        <w:pStyle w:val="ConsPlusNormal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D5A36">
        <w:rPr>
          <w:rFonts w:ascii="Times New Roman" w:eastAsia="Times New Roman" w:hAnsi="Times New Roman" w:cs="Times New Roman"/>
          <w:sz w:val="24"/>
          <w:szCs w:val="24"/>
        </w:rPr>
        <w:t>муниципального округа Нижегородской области</w:t>
      </w:r>
    </w:p>
    <w:p w14:paraId="4C1D4B0B" w14:textId="45A992F0" w:rsidR="008D5A36" w:rsidRPr="008D5A36" w:rsidRDefault="008D5A36" w:rsidP="008D5A36">
      <w:pPr>
        <w:pStyle w:val="ConsPlusNormal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D5A36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12.07.2024 </w:t>
      </w:r>
      <w:r w:rsidRPr="008D5A36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1416</w:t>
      </w:r>
    </w:p>
    <w:p w14:paraId="1AD4B28D" w14:textId="77777777" w:rsidR="008D5A36" w:rsidRPr="008D5A36" w:rsidRDefault="008D5A36" w:rsidP="008D5A3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CD27E9F" w14:textId="77777777" w:rsidR="008D5A36" w:rsidRDefault="008D5A36" w:rsidP="008D5A36">
      <w:pPr>
        <w:pStyle w:val="ConsPlusNormal"/>
        <w:jc w:val="both"/>
      </w:pPr>
    </w:p>
    <w:p w14:paraId="62508AD4" w14:textId="77777777" w:rsidR="008D5A36" w:rsidRDefault="008D5A36" w:rsidP="008D5A36">
      <w:pPr>
        <w:pStyle w:val="ConsPlusNonformat"/>
        <w:jc w:val="both"/>
      </w:pPr>
      <w:bookmarkStart w:id="2" w:name="P152"/>
      <w:bookmarkEnd w:id="2"/>
    </w:p>
    <w:p w14:paraId="46EAC49A" w14:textId="6C80ED68" w:rsidR="008D5A36" w:rsidRDefault="008D5A36" w:rsidP="008D5A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</w:p>
    <w:p w14:paraId="37851CC4" w14:textId="2920AB2A" w:rsidR="008D5A36" w:rsidRDefault="008D5A36" w:rsidP="008D5A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АТТЕСТОВАННОЙ АВАРИЙНО-СПАСАТЕЛЬНОЙ СЛУЖБЫ (ФОРМИРОВАНИЯ)</w:t>
      </w:r>
    </w:p>
    <w:p w14:paraId="08AD565C" w14:textId="655331D0" w:rsidR="008D5A36" w:rsidRDefault="008D5A36" w:rsidP="008D5A3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7CD6C203" w14:textId="77777777" w:rsidR="008D5A36" w:rsidRDefault="008D5A36" w:rsidP="008D5A36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(полное наименование аварийно-спасательной службы,</w:t>
      </w:r>
      <w:proofErr w:type="gramEnd"/>
    </w:p>
    <w:p w14:paraId="55DDEEF1" w14:textId="77777777" w:rsidR="008D5A36" w:rsidRDefault="008D5A36" w:rsidP="008D5A36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аварийно-спасательного формирования)</w:t>
      </w:r>
      <w:proofErr w:type="gramEnd"/>
    </w:p>
    <w:p w14:paraId="3E246526" w14:textId="77777777" w:rsidR="008D5A36" w:rsidRDefault="008D5A36" w:rsidP="008D5A3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7"/>
        <w:gridCol w:w="1138"/>
        <w:gridCol w:w="696"/>
        <w:gridCol w:w="794"/>
        <w:gridCol w:w="493"/>
        <w:gridCol w:w="340"/>
        <w:gridCol w:w="1020"/>
        <w:gridCol w:w="340"/>
        <w:gridCol w:w="340"/>
        <w:gridCol w:w="354"/>
        <w:gridCol w:w="1003"/>
        <w:gridCol w:w="2713"/>
      </w:tblGrid>
      <w:tr w:rsidR="008D5A36" w14:paraId="70FB083F" w14:textId="77777777" w:rsidTr="008D5A36"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9353B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Зона ответственности (в соответствии с картой (картами) зоны ответственности АС</w:t>
            </w:r>
            <w:proofErr w:type="gramStart"/>
            <w:r>
              <w:rPr>
                <w:rFonts w:ascii="Times New Roman" w:hAnsi="Times New Roman" w:cs="Times New Roman"/>
              </w:rPr>
              <w:t>С(</w:t>
            </w:r>
            <w:proofErr w:type="gramEnd"/>
            <w:r>
              <w:rPr>
                <w:rFonts w:ascii="Times New Roman" w:hAnsi="Times New Roman" w:cs="Times New Roman"/>
              </w:rPr>
              <w:t>Ф)</w:t>
            </w:r>
          </w:p>
        </w:tc>
        <w:tc>
          <w:tcPr>
            <w:tcW w:w="7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C46B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14391EF6" w14:textId="77777777" w:rsidTr="008D5A36"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84EBF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создания АС</w:t>
            </w:r>
            <w:proofErr w:type="gramStart"/>
            <w:r>
              <w:rPr>
                <w:rFonts w:ascii="Times New Roman" w:hAnsi="Times New Roman" w:cs="Times New Roman"/>
              </w:rPr>
              <w:t>С(</w:t>
            </w:r>
            <w:proofErr w:type="gramEnd"/>
            <w:r>
              <w:rPr>
                <w:rFonts w:ascii="Times New Roman" w:hAnsi="Times New Roman" w:cs="Times New Roman"/>
              </w:rPr>
              <w:t>Ф) (число, месяц, год)</w:t>
            </w:r>
          </w:p>
        </w:tc>
        <w:tc>
          <w:tcPr>
            <w:tcW w:w="2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EAF3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Наименование, дата и номер документа о создании АС</w:t>
            </w:r>
            <w:proofErr w:type="gramStart"/>
            <w:r>
              <w:rPr>
                <w:rFonts w:ascii="Times New Roman" w:hAnsi="Times New Roman" w:cs="Times New Roman"/>
              </w:rPr>
              <w:t>С(</w:t>
            </w:r>
            <w:proofErr w:type="gramEnd"/>
            <w:r>
              <w:rPr>
                <w:rFonts w:ascii="Times New Roman" w:hAnsi="Times New Roman" w:cs="Times New Roman"/>
              </w:rPr>
              <w:t>Ф)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45E3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и сокращенное наименование учредителя</w:t>
            </w:r>
          </w:p>
        </w:tc>
      </w:tr>
      <w:tr w:rsidR="008D5A36" w14:paraId="66BB6E42" w14:textId="77777777" w:rsidTr="008D5A36"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82D4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F973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82F9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2F7B3C0E" w14:textId="77777777" w:rsidTr="008D5A36"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1D815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дислокации:</w:t>
            </w:r>
          </w:p>
        </w:tc>
        <w:tc>
          <w:tcPr>
            <w:tcW w:w="7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B6C00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Населенный пункт:</w:t>
            </w:r>
          </w:p>
        </w:tc>
      </w:tr>
      <w:tr w:rsidR="008D5A36" w14:paraId="6FB4029D" w14:textId="77777777" w:rsidTr="008D5A36">
        <w:tc>
          <w:tcPr>
            <w:tcW w:w="4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A8E6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Улица: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41CB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Дом:</w:t>
            </w: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7D21B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индекс:</w:t>
            </w:r>
          </w:p>
        </w:tc>
      </w:tr>
      <w:tr w:rsidR="008D5A36" w14:paraId="1B4D5C32" w14:textId="77777777" w:rsidTr="008D5A36">
        <w:tc>
          <w:tcPr>
            <w:tcW w:w="4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32B3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(факс) начальника, дежурного, адрес электронной почты:</w:t>
            </w:r>
          </w:p>
        </w:tc>
        <w:tc>
          <w:tcPr>
            <w:tcW w:w="6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F762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14BD6CEE" w14:textId="77777777" w:rsidTr="008D5A36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ABBB" w14:textId="77777777" w:rsidR="008D5A36" w:rsidRDefault="008D5A36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зданий (строений)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6D5F0" w14:textId="77777777" w:rsidR="008D5A36" w:rsidRDefault="008D5A36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площадь, кв. м</w:t>
            </w:r>
          </w:p>
        </w:tc>
        <w:tc>
          <w:tcPr>
            <w:tcW w:w="6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2A17" w14:textId="77777777" w:rsidR="008D5A36" w:rsidRDefault="008D5A36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Основания пользования зданиями</w:t>
            </w:r>
          </w:p>
        </w:tc>
      </w:tr>
      <w:tr w:rsidR="008D5A36" w14:paraId="6395FBAF" w14:textId="77777777" w:rsidTr="008D5A36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9F42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74AD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F88D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257ED3A3" w14:textId="77777777" w:rsidTr="008D5A36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546D6" w14:textId="77777777" w:rsidR="008D5A36" w:rsidRDefault="008D5A36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Укомплектованность личным составом, человек</w:t>
            </w:r>
          </w:p>
        </w:tc>
        <w:tc>
          <w:tcPr>
            <w:tcW w:w="1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468C" w14:textId="77777777" w:rsidR="008D5A36" w:rsidRDefault="008D5A36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аттестованных спасателей, человек</w:t>
            </w:r>
          </w:p>
        </w:tc>
        <w:tc>
          <w:tcPr>
            <w:tcW w:w="6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E5BA5" w14:textId="77777777" w:rsidR="008D5A36" w:rsidRDefault="008D5A36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числе, по классам квалификации, человек</w:t>
            </w:r>
          </w:p>
        </w:tc>
      </w:tr>
      <w:tr w:rsidR="008D5A36" w14:paraId="7EC27F00" w14:textId="77777777" w:rsidTr="008D5A36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D016" w14:textId="77777777" w:rsidR="008D5A36" w:rsidRDefault="008D5A36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штату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0947C" w14:textId="77777777" w:rsidR="008D5A36" w:rsidRDefault="008D5A36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списку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5799" w14:textId="77777777" w:rsidR="008D5A36" w:rsidRDefault="008D5A36">
            <w:pPr>
              <w:rPr>
                <w:rFonts w:eastAsia="Times New Roman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80D8" w14:textId="77777777" w:rsidR="008D5A36" w:rsidRDefault="008D5A36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спасатель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9A666" w14:textId="77777777" w:rsidR="008D5A36" w:rsidRDefault="008D5A36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класса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7F47" w14:textId="77777777" w:rsidR="008D5A36" w:rsidRDefault="008D5A36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класса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BA09" w14:textId="77777777" w:rsidR="008D5A36" w:rsidRDefault="008D5A36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класса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ACB0" w14:textId="77777777" w:rsidR="008D5A36" w:rsidRDefault="008D5A36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международного класса</w:t>
            </w:r>
          </w:p>
        </w:tc>
      </w:tr>
      <w:tr w:rsidR="008D5A36" w14:paraId="095B0C3F" w14:textId="77777777" w:rsidTr="008D5A36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2381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D31F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1C23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3651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A5D5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9F24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FBDA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9085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25855BB0" w14:textId="77777777" w:rsidTr="008D5A36">
        <w:tc>
          <w:tcPr>
            <w:tcW w:w="3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17CC5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Свидетельство об аттестации на </w:t>
            </w:r>
            <w:proofErr w:type="gramStart"/>
            <w:r>
              <w:rPr>
                <w:rFonts w:ascii="Times New Roman" w:hAnsi="Times New Roman" w:cs="Times New Roman"/>
              </w:rPr>
              <w:t>право ведения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аварийно-спасательных работ  (дата, номер)</w:t>
            </w:r>
          </w:p>
        </w:tc>
        <w:tc>
          <w:tcPr>
            <w:tcW w:w="2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47AA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аттестационной комиссии</w:t>
            </w: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62424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решения аттестационной комиссии (дата, номер)</w:t>
            </w:r>
          </w:p>
        </w:tc>
      </w:tr>
      <w:tr w:rsidR="008D5A36" w14:paraId="48EBFBBA" w14:textId="77777777" w:rsidTr="008D5A36">
        <w:tc>
          <w:tcPr>
            <w:tcW w:w="3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23EA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8B99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19EB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024E09E" w14:textId="77777777" w:rsidR="008D5A36" w:rsidRDefault="008D5A36" w:rsidP="008D5A36">
      <w:pPr>
        <w:pStyle w:val="ConsPlusNormal"/>
        <w:jc w:val="both"/>
        <w:rPr>
          <w:rFonts w:ascii="Times New Roman" w:eastAsia="Times New Roman" w:hAnsi="Times New Roman" w:cs="Times New Roman"/>
          <w:szCs w:val="22"/>
        </w:rPr>
      </w:pPr>
    </w:p>
    <w:p w14:paraId="41C9E344" w14:textId="57D00ED2" w:rsidR="008D5A36" w:rsidRDefault="008D5A36" w:rsidP="008D5A3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 ВОЗМОЖНОСТИ АС</w:t>
      </w:r>
      <w:proofErr w:type="gramStart"/>
      <w:r>
        <w:rPr>
          <w:rFonts w:ascii="Times New Roman" w:hAnsi="Times New Roman" w:cs="Times New Roman"/>
        </w:rPr>
        <w:t>С(</w:t>
      </w:r>
      <w:proofErr w:type="gramEnd"/>
      <w:r>
        <w:rPr>
          <w:rFonts w:ascii="Times New Roman" w:hAnsi="Times New Roman" w:cs="Times New Roman"/>
        </w:rPr>
        <w:t>Ф) ПО ПРОВЕДЕНИЮ АСР И ОСУЩЕСТВЛЕНИЮ</w:t>
      </w:r>
    </w:p>
    <w:p w14:paraId="792087AF" w14:textId="63D5746A" w:rsidR="008D5A36" w:rsidRDefault="008D5A36" w:rsidP="008D5A3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ИНЫХ ВИДОВ ДЕЯТЕЛЬНОСТИ: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99"/>
        <w:gridCol w:w="2778"/>
        <w:gridCol w:w="1991"/>
      </w:tblGrid>
      <w:tr w:rsidR="008D5A36" w14:paraId="2040CD0C" w14:textId="77777777" w:rsidTr="008D5A36"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23890" w14:textId="77777777" w:rsidR="008D5A36" w:rsidRDefault="008D5A36">
            <w:pPr>
              <w:pStyle w:val="ConsPlusNormal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ОСУЩЕСТВЛЯЕМЫЕ ВИДЫ АСР:</w:t>
            </w:r>
          </w:p>
        </w:tc>
      </w:tr>
      <w:tr w:rsidR="008D5A36" w14:paraId="5617CEE8" w14:textId="77777777" w:rsidTr="008D5A36"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0C04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горноспасательные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DA4F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7D44632B" w14:textId="77777777" w:rsidTr="008D5A36"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7BB0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газоспасательные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EDDF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2EB07F20" w14:textId="77777777" w:rsidTr="008D5A36"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5CAF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Противофонтанные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8D5B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176574DF" w14:textId="77777777" w:rsidTr="008D5A36"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C8C4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поисково-спасательные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CE63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231CFACD" w14:textId="77777777" w:rsidTr="008D5A36"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5EBD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АСР, </w:t>
            </w:r>
            <w:proofErr w:type="gramStart"/>
            <w:r>
              <w:rPr>
                <w:rFonts w:ascii="Times New Roman" w:hAnsi="Times New Roman" w:cs="Times New Roman"/>
              </w:rPr>
              <w:t>связанные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тушением пожаров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3654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7528D674" w14:textId="77777777" w:rsidTr="008D5A36"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4C7C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ликвидации медико-санитарных последствий чрезвычайных ситуаций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0BDC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327276D2" w14:textId="77777777" w:rsidTr="008D5A36"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10AF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ликвидации разливов нефти и нефтепродуктов на континентальном шельфе Российской Федерации, во внутренних морских водах, в территориальном море и прилежащей зоне Российской Федерации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DCAB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29E5E707" w14:textId="77777777" w:rsidTr="008D5A36"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522F0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ликвидации последствий радиационных аварий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4A6C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39E1C019" w14:textId="77777777" w:rsidTr="008D5A36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D08E" w14:textId="77777777" w:rsidR="008D5A36" w:rsidRDefault="008D5A36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виды деятельности в соответствии с разрешительными документами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CFB1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493503B" w14:textId="77777777" w:rsidR="008D5A36" w:rsidRDefault="008D5A36" w:rsidP="008D5A36">
      <w:pPr>
        <w:pStyle w:val="ConsPlusNormal"/>
        <w:jc w:val="both"/>
        <w:rPr>
          <w:rFonts w:ascii="Times New Roman" w:eastAsia="Times New Roman" w:hAnsi="Times New Roman" w:cs="Times New Roman"/>
          <w:szCs w:val="22"/>
        </w:rPr>
      </w:pPr>
    </w:p>
    <w:p w14:paraId="4279B668" w14:textId="0EDFF674" w:rsidR="008D5A36" w:rsidRDefault="008D5A36" w:rsidP="008D5A3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 ГОТОВНОСТЬ ПО ПРОВЕДЕНИЮ АСР:</w:t>
      </w:r>
    </w:p>
    <w:p w14:paraId="52579EDA" w14:textId="77777777" w:rsidR="008D5A36" w:rsidRDefault="008D5A36" w:rsidP="008D5A3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077"/>
        <w:gridCol w:w="3402"/>
        <w:gridCol w:w="1991"/>
      </w:tblGrid>
      <w:tr w:rsidR="008D5A36" w14:paraId="115CF1C3" w14:textId="77777777" w:rsidTr="008D5A36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600B1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дежурства спасателей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4490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44657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сбора дежурной смены (минут)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655F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048B5FBE" w14:textId="77777777" w:rsidTr="008D5A36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3903F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спасателей в дежурной смене, человек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8286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92D03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Готовность АС</w:t>
            </w:r>
            <w:proofErr w:type="gramStart"/>
            <w:r>
              <w:rPr>
                <w:rFonts w:ascii="Times New Roman" w:hAnsi="Times New Roman" w:cs="Times New Roman"/>
              </w:rPr>
              <w:t>С(</w:t>
            </w:r>
            <w:proofErr w:type="gramEnd"/>
            <w:r>
              <w:rPr>
                <w:rFonts w:ascii="Times New Roman" w:hAnsi="Times New Roman" w:cs="Times New Roman"/>
              </w:rPr>
              <w:t>Ф) к отправке в район чрезвычайной ситуации (минут)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C03A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7E075C89" w14:textId="77777777" w:rsidTr="008D5A36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4BA5C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медицинских работников в смене, человек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606B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5D297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автономной работы (суток)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F673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5A0F6F4F" w14:textId="77777777" w:rsidTr="008D5A36">
        <w:tc>
          <w:tcPr>
            <w:tcW w:w="8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EDE6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договора с авиапредприятиями на переброску в район чрезвычайной ситуации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939A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EC86D7F" w14:textId="77777777" w:rsidR="008D5A36" w:rsidRDefault="008D5A36" w:rsidP="008D5A36">
      <w:pPr>
        <w:pStyle w:val="ConsPlusNonformat"/>
        <w:jc w:val="both"/>
        <w:rPr>
          <w:rFonts w:ascii="Times New Roman" w:hAnsi="Times New Roman" w:cs="Times New Roman"/>
        </w:rPr>
      </w:pPr>
    </w:p>
    <w:p w14:paraId="09CED0DC" w14:textId="40FE81DA" w:rsidR="008D5A36" w:rsidRDefault="008D5A36" w:rsidP="008D5A3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III. КОЛИЧЕСТВО СПЕЦИАЛИСТОВ:</w:t>
      </w:r>
    </w:p>
    <w:p w14:paraId="5E2F3D32" w14:textId="77777777" w:rsidR="008D5A36" w:rsidRDefault="008D5A36" w:rsidP="008D5A3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1"/>
        <w:gridCol w:w="1511"/>
        <w:gridCol w:w="1511"/>
        <w:gridCol w:w="1511"/>
        <w:gridCol w:w="1511"/>
        <w:gridCol w:w="2713"/>
      </w:tblGrid>
      <w:tr w:rsidR="008D5A36" w14:paraId="399CBCEE" w14:textId="77777777" w:rsidTr="008D5A36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B869F" w14:textId="77777777" w:rsidR="008D5A36" w:rsidRDefault="008D5A36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Водолаз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6B56" w14:textId="77777777" w:rsidR="008D5A36" w:rsidRDefault="008D5A36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Парашютист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A9976" w14:textId="77777777" w:rsidR="008D5A36" w:rsidRDefault="008D5A36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Взрывник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E07D4" w14:textId="77777777" w:rsidR="008D5A36" w:rsidRDefault="008D5A36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Газоспасатель</w:t>
            </w:r>
            <w:proofErr w:type="spellEnd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F2030" w14:textId="77777777" w:rsidR="008D5A36" w:rsidRDefault="008D5A36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Кинолог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B8E9" w14:textId="77777777" w:rsidR="008D5A36" w:rsidRDefault="008D5A36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Водитель</w:t>
            </w:r>
          </w:p>
        </w:tc>
      </w:tr>
      <w:tr w:rsidR="008D5A36" w14:paraId="7796C347" w14:textId="77777777" w:rsidTr="008D5A36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BAB8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10E3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D1D2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3AB5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0E4B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133C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DCE7CDE" w14:textId="77777777" w:rsidR="008D5A36" w:rsidRDefault="008D5A36" w:rsidP="008D5A36">
      <w:pPr>
        <w:pStyle w:val="ConsPlusNormal"/>
        <w:jc w:val="both"/>
        <w:rPr>
          <w:rFonts w:ascii="Times New Roman" w:eastAsia="Times New Roman" w:hAnsi="Times New Roman" w:cs="Times New Roman"/>
          <w:szCs w:val="22"/>
        </w:rPr>
      </w:pPr>
    </w:p>
    <w:p w14:paraId="25993714" w14:textId="6A1D9127" w:rsidR="008D5A36" w:rsidRDefault="008D5A36" w:rsidP="008D5A3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 ОСНАЩЕННОСТЬ</w:t>
      </w:r>
    </w:p>
    <w:p w14:paraId="01E2B96F" w14:textId="77777777" w:rsidR="008D5A36" w:rsidRDefault="008D5A36" w:rsidP="008D5A3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1199"/>
        <w:gridCol w:w="1199"/>
        <w:gridCol w:w="2768"/>
      </w:tblGrid>
      <w:tr w:rsidR="008D5A36" w14:paraId="52814EAD" w14:textId="77777777" w:rsidTr="008D5A36"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8F85" w14:textId="77777777" w:rsidR="008D5A36" w:rsidRDefault="008D5A36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технических средств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EC400" w14:textId="77777777" w:rsidR="008D5A36" w:rsidRDefault="008D5A36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206F3" w14:textId="77777777" w:rsidR="008D5A36" w:rsidRDefault="008D5A36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Основания пользования</w:t>
            </w:r>
          </w:p>
        </w:tc>
      </w:tr>
      <w:tr w:rsidR="008D5A36" w14:paraId="38730408" w14:textId="77777777" w:rsidTr="008D5A36">
        <w:tc>
          <w:tcPr>
            <w:tcW w:w="10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17BE" w14:textId="77777777" w:rsidR="008D5A36" w:rsidRDefault="008D5A36">
            <w:pPr>
              <w:rPr>
                <w:rFonts w:eastAsia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A626" w14:textId="77777777" w:rsidR="008D5A36" w:rsidRDefault="008D5A36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штату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B646" w14:textId="77777777" w:rsidR="008D5A36" w:rsidRDefault="008D5A36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наличии</w:t>
            </w: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9DA7" w14:textId="77777777" w:rsidR="008D5A36" w:rsidRDefault="008D5A36">
            <w:pPr>
              <w:rPr>
                <w:rFonts w:eastAsia="Times New Roman"/>
              </w:rPr>
            </w:pPr>
          </w:p>
        </w:tc>
      </w:tr>
      <w:tr w:rsidR="008D5A36" w14:paraId="5F9EF69B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E8431" w14:textId="77777777" w:rsidR="008D5A36" w:rsidRDefault="008D5A36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2B1C" w14:textId="77777777" w:rsidR="008D5A36" w:rsidRDefault="008D5A36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CACCF" w14:textId="77777777" w:rsidR="008D5A36" w:rsidRDefault="008D5A36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E60A8" w14:textId="77777777" w:rsidR="008D5A36" w:rsidRDefault="008D5A36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D5A36" w14:paraId="4B2E5201" w14:textId="77777777" w:rsidTr="008D5A36"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6F86" w14:textId="77777777" w:rsidR="008D5A36" w:rsidRDefault="008D5A36">
            <w:pPr>
              <w:pStyle w:val="ConsPlusNormal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Автотранспорт</w:t>
            </w:r>
          </w:p>
        </w:tc>
      </w:tr>
      <w:tr w:rsidR="008D5A36" w14:paraId="7B349FEB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CC09C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автомобили/из них оснащенные специальными звуковыми и световыми сигналами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0F1E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C1B2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B4A9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68C1B336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7E31F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Грузовые автомобили/ из них оснащенные специальными звуковыми и световыми сигналами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F38D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5983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E901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6DFEF5A6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1560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Автобусы/из них оснащенные специальными звуковыми и световыми сигналами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0041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AB89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6C28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09426D51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2C734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Пожарные автомобили (</w:t>
            </w:r>
            <w:proofErr w:type="spellStart"/>
            <w:r>
              <w:rPr>
                <w:rFonts w:ascii="Times New Roman" w:hAnsi="Times New Roman" w:cs="Times New Roman"/>
              </w:rPr>
              <w:t>осн</w:t>
            </w:r>
            <w:proofErr w:type="spellEnd"/>
            <w:r>
              <w:rPr>
                <w:rFonts w:ascii="Times New Roman" w:hAnsi="Times New Roman" w:cs="Times New Roman"/>
              </w:rPr>
              <w:t>./</w:t>
            </w: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174A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6652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3BF9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53C44648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87632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Аварийно-спасательные машины (мотоциклы)/из них оснащенные специальными звуковыми и световыми сигналами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37BA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B30F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3425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56DA3867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92601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Снегоболотоходы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B2C7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61E6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73B9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5D0AB825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AA1A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Транспортные средства повышенной проходимости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6EDA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7F02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3317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1944B8F1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4585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Медицинские автомобили/из них оснащенные специальными звуковыми и световыми сигналами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F69A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5260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2463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18316579" w14:textId="77777777" w:rsidTr="008D5A36"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BA42" w14:textId="77777777" w:rsidR="008D5A36" w:rsidRDefault="008D5A36">
            <w:pPr>
              <w:pStyle w:val="ConsPlusNormal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Инженерная техника</w:t>
            </w:r>
          </w:p>
        </w:tc>
      </w:tr>
      <w:tr w:rsidR="008D5A36" w14:paraId="061FDD75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E9139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Подъемные краны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0F5F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9D49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B0F8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23AFE556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F904C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Трактора, бульдозеры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6F54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BA70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3B20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7308C6F7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DDC40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Экскаваторы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4C14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8A62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B9D4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6C416DA0" w14:textId="77777777" w:rsidTr="008D5A36"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5E07A" w14:textId="77777777" w:rsidR="008D5A36" w:rsidRDefault="008D5A36">
            <w:pPr>
              <w:pStyle w:val="ConsPlusNormal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Летательные аппараты</w:t>
            </w:r>
          </w:p>
        </w:tc>
      </w:tr>
      <w:tr w:rsidR="008D5A36" w14:paraId="1501F49A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79401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Вертолеты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AE07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F6D8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8E10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147154F9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63EF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Самолеты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6CD7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439A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606E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323008F2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9558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Беспилотные летательные аппараты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3659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C4F4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AF8F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1A1623FF" w14:textId="77777777" w:rsidTr="008D5A36"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F976" w14:textId="77777777" w:rsidR="008D5A36" w:rsidRDefault="008D5A36">
            <w:pPr>
              <w:pStyle w:val="ConsPlusNormal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Спасательные суда</w:t>
            </w:r>
          </w:p>
        </w:tc>
      </w:tr>
      <w:tr w:rsidR="008D5A36" w14:paraId="14312EA3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FB857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Спасательные буксирные суда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BF1D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AFC0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281A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3089733D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6D7BD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Водолазные суда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5429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9551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17F8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07F32FEA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6C573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Суда, катера и </w:t>
            </w:r>
            <w:proofErr w:type="spellStart"/>
            <w:r>
              <w:rPr>
                <w:rFonts w:ascii="Times New Roman" w:hAnsi="Times New Roman" w:cs="Times New Roman"/>
              </w:rPr>
              <w:t>плавсредства</w:t>
            </w:r>
            <w:proofErr w:type="spellEnd"/>
            <w:r>
              <w:rPr>
                <w:rFonts w:ascii="Times New Roman" w:hAnsi="Times New Roman" w:cs="Times New Roman"/>
              </w:rPr>
              <w:t>, предназначенные для работ по ликвидации разливов нефти и нефтепродуктов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A1E6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B539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F5D1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6D98C62B" w14:textId="77777777" w:rsidTr="008D5A36"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1E772" w14:textId="77777777" w:rsidR="008D5A36" w:rsidRDefault="008D5A36">
            <w:pPr>
              <w:pStyle w:val="ConsPlusNormal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связи</w:t>
            </w:r>
          </w:p>
        </w:tc>
      </w:tr>
      <w:tr w:rsidR="008D5A36" w14:paraId="2245B442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63F2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Радиостанции носимые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0C36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5087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2DE0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6B5A34B8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0FF32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Радиостанции стационарные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C58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4D7D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6F14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45176656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56A9B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Радиостанции автомобильные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AE93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1763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36F1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79029156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DC038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Спутниковые системы связи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E90D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8737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2D9D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5F85225D" w14:textId="77777777" w:rsidTr="008D5A36"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E7E03" w14:textId="77777777" w:rsidR="008D5A36" w:rsidRDefault="008D5A36">
            <w:pPr>
              <w:pStyle w:val="ConsPlusNormal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обнаружения пострадавших</w:t>
            </w:r>
          </w:p>
        </w:tc>
      </w:tr>
      <w:tr w:rsidR="008D5A36" w14:paraId="1A23F171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42B92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Оптико-телевизионные системы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3517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7DEA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2338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5C8FAA79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3B36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Акустические приборы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8B8A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0FD0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80DE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3C954BC2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BDE65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Электромагнитные приборы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7487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1C7B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98C9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1C4E73F6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82B2A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Тепловизоры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D45B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88B1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BBDB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4C88E30D" w14:textId="77777777" w:rsidTr="008D5A36"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6F13" w14:textId="77777777" w:rsidR="008D5A36" w:rsidRDefault="008D5A36">
            <w:pPr>
              <w:pStyle w:val="ConsPlusNormal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защиты органов дыхания и кожи</w:t>
            </w:r>
          </w:p>
        </w:tc>
      </w:tr>
      <w:tr w:rsidR="008D5A36" w14:paraId="0C9ECC39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B3793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Дыхательные аппараты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D1AE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BA6F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ECF9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263C05ED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D7049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Противогазы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8898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1486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2255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25BCE5E0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C0FEA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Костюмы защитные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7467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5894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F257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4A7ABD9C" w14:textId="77777777" w:rsidTr="008D5A36"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7600" w14:textId="77777777" w:rsidR="008D5A36" w:rsidRDefault="008D5A36">
            <w:pPr>
              <w:pStyle w:val="ConsPlusNormal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Приборы химического и радиационного контроля</w:t>
            </w:r>
          </w:p>
        </w:tc>
      </w:tr>
      <w:tr w:rsidR="008D5A36" w14:paraId="41E10AB7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DAD1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Приборы химического контроля (газоанализаторы)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7943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EA6A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ADB6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03A84CA7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4E206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Дозиметры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EE53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C071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842C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633B4B47" w14:textId="77777777" w:rsidTr="008D5A36"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14CC7" w14:textId="77777777" w:rsidR="008D5A36" w:rsidRDefault="008D5A36">
            <w:pPr>
              <w:pStyle w:val="ConsPlusNormal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Аварийно-спасательный инструмент</w:t>
            </w:r>
          </w:p>
        </w:tc>
      </w:tr>
      <w:tr w:rsidR="008D5A36" w14:paraId="3C601871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3CC97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Гидравлический аварийно-спасательный инструмент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A8FB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5CDB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15D3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31186DF7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8A41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Бетоноломы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CC56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C839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0965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68417B6E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F6364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Пневмодомкраты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B1D1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8B7F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688C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747B7055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90A1F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Электропилы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14F6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0911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BA00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31EA5D6F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6105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Бензопилы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C51F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1AF7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545D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33535743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4983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Электроножницы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E66D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DA83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9142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7ED31DE9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675B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Переносные электростанции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C283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D4C2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0705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73FCBEF4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F5E59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Электро- и газосварочное оборудование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229F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00A2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1CA4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6407D164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8EC0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Углошлифовальные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машинки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C2F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A825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81D0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57947590" w14:textId="77777777" w:rsidTr="008D5A36"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8D873" w14:textId="77777777" w:rsidR="008D5A36" w:rsidRDefault="008D5A36">
            <w:pPr>
              <w:pStyle w:val="ConsPlusNormal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Пожарно-техническое оборудование</w:t>
            </w:r>
          </w:p>
        </w:tc>
      </w:tr>
      <w:tr w:rsidR="008D5A36" w14:paraId="210D3350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F0195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Комплекты боевой одежды и снаряжения пожарного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9D07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E9A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713E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2B6BBFAC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64B19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Ранцевые установки пожаротушения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B90D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FFB1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E638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3656DB24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EE58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7D09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9EA8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6B73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4113972A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1CF0B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Мотопомпы пожарные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A01A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EDBE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8C3B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0D95C879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F708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Пожарные рукава:</w:t>
            </w:r>
          </w:p>
          <w:p w14:paraId="7F03C066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 мм/66 мм/77 мм (м)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08BB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DB8D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A676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22E1155A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87FF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Стволы пожарные ручные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2AC4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4E9C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935C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42E4572F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EADF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Пенообразователи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4A4D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24EB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2703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6E258E3A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18FA6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огнетушащий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AA85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9AA5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55C1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4E60BEE8" w14:textId="77777777" w:rsidTr="008D5A36"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E31FF" w14:textId="77777777" w:rsidR="008D5A36" w:rsidRDefault="008D5A36">
            <w:pPr>
              <w:pStyle w:val="ConsPlusNormal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десантирования с летательных аппаратов</w:t>
            </w:r>
          </w:p>
        </w:tc>
      </w:tr>
      <w:tr w:rsidR="008D5A36" w14:paraId="1DE65F04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97C1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Парашютно-грузовые системы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C046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0C55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D69E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7C42C24A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7DA58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Парашюты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3D28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038B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C770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1DC20C09" w14:textId="77777777" w:rsidTr="008D5A36"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49056" w14:textId="77777777" w:rsidR="008D5A36" w:rsidRDefault="008D5A36">
            <w:pPr>
              <w:pStyle w:val="ConsPlusNormal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Плавсредства</w:t>
            </w:r>
            <w:proofErr w:type="spellEnd"/>
          </w:p>
        </w:tc>
      </w:tr>
      <w:tr w:rsidR="008D5A36" w14:paraId="2F4BD4C2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721D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Катера, моторные лодки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88E5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822D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A8AD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6651993C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DDD23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Весельные лодки, шлюпки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4634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2577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015A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22C2EA8C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6DD5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Плоты спасательные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78D1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CE1C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B619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2596B007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D44D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Суда на воздушной подушке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66D6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09EA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3E9C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4374E2DD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BCFB7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Спасательные жилеты/спасательные круги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6AC9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698D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1977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2FBDCA12" w14:textId="77777777" w:rsidTr="008D5A36"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0230E" w14:textId="77777777" w:rsidR="008D5A36" w:rsidRDefault="008D5A36">
            <w:pPr>
              <w:pStyle w:val="ConsPlusNormal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Имущество для ликвидации разливов нефти</w:t>
            </w:r>
          </w:p>
        </w:tc>
      </w:tr>
      <w:tr w:rsidR="008D5A36" w14:paraId="58307047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E34B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Боны морские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640E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1C38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4D7C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011EFE8E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032BA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Боны </w:t>
            </w:r>
            <w:proofErr w:type="spellStart"/>
            <w:r>
              <w:rPr>
                <w:rFonts w:ascii="Times New Roman" w:hAnsi="Times New Roman" w:cs="Times New Roman"/>
              </w:rPr>
              <w:t>самонадувные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E8BC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1BA3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FD8E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45109515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82DCF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Нефтетрал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15B9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300A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B8FC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7112C2F3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11EF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Скиммеры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C65A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644D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D6AF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7A17F549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DDA23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Устройство для распыления сорбентов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6647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8B7B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D7C8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0CC945ED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E55D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Сорбент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CD37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AC2A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CAC1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2F2E83D8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C59A9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Плавучая емкость для нефтесодержащих вод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6397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5E5D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ECB4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4B57B1D1" w14:textId="77777777" w:rsidTr="008D5A36"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AFC4" w14:textId="77777777" w:rsidR="008D5A36" w:rsidRDefault="008D5A36">
            <w:pPr>
              <w:pStyle w:val="ConsPlusNormal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Водолазное оборудование</w:t>
            </w:r>
          </w:p>
        </w:tc>
      </w:tr>
      <w:tr w:rsidR="008D5A36" w14:paraId="046FBFB3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80EE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Водолазная барокамера (</w:t>
            </w:r>
            <w:proofErr w:type="spellStart"/>
            <w:r>
              <w:rPr>
                <w:rFonts w:ascii="Times New Roman" w:hAnsi="Times New Roman" w:cs="Times New Roman"/>
              </w:rPr>
              <w:t>барокомплекс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1AC6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28ED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BD79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4BCD2947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E95A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обеспечения водолазных спусков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0BCB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4C61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F2B8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4DFD57B6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579F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Компрессоры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2588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CA25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AAF6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227F43E6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D1BD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Вентилируемое водолазное снаряжение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F35D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F701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8806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4E59441D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C8063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Автономное водолазное снаряжение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016D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7390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214D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55953C66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EEC4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Подводное телевидение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B410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A201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D230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5BDF46CC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0166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Подводное освещение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98EB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5AAC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3027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2FA7AAD5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EFD4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подводной связи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6B30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DBBE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D08F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279AF995" w14:textId="77777777" w:rsidTr="008D5A36"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7FA7" w14:textId="77777777" w:rsidR="008D5A36" w:rsidRDefault="008D5A36">
            <w:pPr>
              <w:pStyle w:val="ConsPlusNormal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Имущество для подводно-технических и судоподъемных работ</w:t>
            </w:r>
          </w:p>
        </w:tc>
      </w:tr>
      <w:tr w:rsidR="008D5A36" w14:paraId="3B79C0C6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8511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для подводных работ с грунтом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E95D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8F4A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097D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59212610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546E4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для подводной сварки/резки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864D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F9E9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337D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31965900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E23FA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Телеуправляемый необитаемый подводный аппарат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2ACE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D369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5449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5C9596C8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1EBA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Водолазный гидравлический инструмент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BB96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2043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A213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221C3842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6555D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водоотлива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C167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668F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322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7D52A282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0BB4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Переносные электростанции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B60F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23BB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A54F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0E81A4E2" w14:textId="77777777" w:rsidTr="008D5A36"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15B1F" w14:textId="77777777" w:rsidR="008D5A36" w:rsidRDefault="008D5A36">
            <w:pPr>
              <w:pStyle w:val="ConsPlusNormal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Горное, альпинистское снаряжение</w:t>
            </w:r>
          </w:p>
        </w:tc>
      </w:tr>
      <w:tr w:rsidR="008D5A36" w14:paraId="18C30EA3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25CE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Альпинистские страховочные системы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100C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8FC0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881A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4C12F35E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37BE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Спусковые устройства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3429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F551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F7E5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64534FC1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3B90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Зажимы альпинистские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B1B1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BDD9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12E8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0F311F37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9A85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Веревка (м)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C05F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F779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9335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6E5718CC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734FA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Лебедки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5D45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02F9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DB4E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480078D4" w14:textId="77777777" w:rsidTr="008D5A36"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45AB" w14:textId="77777777" w:rsidR="008D5A36" w:rsidRDefault="008D5A36">
            <w:pPr>
              <w:pStyle w:val="ConsPlusNormal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обнаружения и обезвреживания взрывчатых веществ</w:t>
            </w:r>
          </w:p>
        </w:tc>
      </w:tr>
      <w:tr w:rsidR="008D5A36" w14:paraId="64721A64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3056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Металлодетекторы</w:t>
            </w:r>
            <w:proofErr w:type="spellEnd"/>
            <w:r>
              <w:rPr>
                <w:rFonts w:ascii="Times New Roman" w:hAnsi="Times New Roman" w:cs="Times New Roman"/>
              </w:rPr>
              <w:t>, миноискатели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2C7C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5156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243D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08EBE488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B4D31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Комплекты разминирования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02A2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AC50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3A07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21B54ECC" w14:textId="77777777" w:rsidTr="008D5A36"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ADB8B" w14:textId="77777777" w:rsidR="008D5A36" w:rsidRDefault="008D5A36">
            <w:pPr>
              <w:pStyle w:val="ConsPlusNormal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Медицинское имущество</w:t>
            </w:r>
          </w:p>
        </w:tc>
      </w:tr>
      <w:tr w:rsidR="008D5A36" w14:paraId="16B7CAD3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C9FC8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Набор, укладка, комплект для оказания первой помощи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93EB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9D87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00E2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529EEEE9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CC9B6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иммобилизации и транспортировки пострадавших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026A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784B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C2A5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58C89BF3" w14:textId="77777777" w:rsidTr="008D5A36"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389C" w14:textId="77777777" w:rsidR="008D5A36" w:rsidRDefault="008D5A36">
            <w:pPr>
              <w:pStyle w:val="ConsPlusNormal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жизнеобеспечения</w:t>
            </w:r>
          </w:p>
        </w:tc>
      </w:tr>
      <w:tr w:rsidR="008D5A36" w14:paraId="5502BA7E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3ACF8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Надувные модули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6AF4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E9B5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A123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18078A58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5A80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Палатки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BB77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8B56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4A8B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69213DFF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0F42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Мешки спальные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4725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2D23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5142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2473D3EA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4491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Оборудование для приготовления пищи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3BDB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F77C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08FE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212F0B9C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711B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освещения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DC05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8308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B43B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523F92F0" w14:textId="77777777" w:rsidTr="008D5A36"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D20C9" w14:textId="77777777" w:rsidR="008D5A36" w:rsidRDefault="008D5A36">
            <w:pPr>
              <w:pStyle w:val="ConsPlusNormal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Служебные животные</w:t>
            </w:r>
          </w:p>
        </w:tc>
      </w:tr>
      <w:tr w:rsidR="008D5A36" w14:paraId="20776312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EBCF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Собаки поисковой кинологической службы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503F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57E0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2827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6B3A30F4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699B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Собаки минно-розыскной службы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1E66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06A6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CEBE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3CBEE5FC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500FE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Собаки горно-лавинной службы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EFF5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6220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0A1F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65104391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BA29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Собаки иных специализаций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778E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796D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1827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75DA5DCB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D02BE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Лошади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1088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259E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141C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8D5A36" w14:paraId="0F28B21D" w14:textId="77777777" w:rsidTr="008D5A36"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D3CF7" w14:textId="77777777" w:rsidR="008D5A36" w:rsidRDefault="008D5A36">
            <w:pPr>
              <w:pStyle w:val="ConsPlusNormal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bookmarkStart w:id="3" w:name="P667"/>
            <w:bookmarkEnd w:id="3"/>
            <w:r>
              <w:rPr>
                <w:rFonts w:ascii="Times New Roman" w:hAnsi="Times New Roman" w:cs="Times New Roman"/>
              </w:rPr>
              <w:t>Другое оборудование и снаряжение</w:t>
            </w:r>
          </w:p>
        </w:tc>
      </w:tr>
      <w:tr w:rsidR="008D5A36" w14:paraId="534DF494" w14:textId="77777777" w:rsidTr="008D5A3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C8F8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A20B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5290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64F5" w14:textId="77777777" w:rsidR="008D5A36" w:rsidRDefault="008D5A3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0ACA90E" w14:textId="77777777" w:rsidR="008D5A36" w:rsidRDefault="008D5A36" w:rsidP="008D5A36">
      <w:pPr>
        <w:pStyle w:val="ConsPlusNormal"/>
        <w:jc w:val="both"/>
        <w:rPr>
          <w:rFonts w:ascii="Times New Roman" w:eastAsia="Times New Roman" w:hAnsi="Times New Roman" w:cs="Times New Roman"/>
          <w:szCs w:val="22"/>
        </w:rPr>
      </w:pPr>
    </w:p>
    <w:p w14:paraId="2ADE6F61" w14:textId="07BB6CBC" w:rsidR="008D5A36" w:rsidRDefault="008D5A36" w:rsidP="008D5A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НАСФ (Ф.И.О.)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3263A84B" w14:textId="1020BFAC" w:rsidR="008D5A36" w:rsidRDefault="008D5A36" w:rsidP="008D5A36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(подпись, печать (при наличии)</w:t>
      </w:r>
      <w:proofErr w:type="gramEnd"/>
    </w:p>
    <w:p w14:paraId="343C06BC" w14:textId="77777777" w:rsidR="008D5A36" w:rsidRDefault="008D5A36" w:rsidP="008D5A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DDB2AB1" w14:textId="5365E666" w:rsidR="008D5A36" w:rsidRDefault="008D5A36" w:rsidP="008D5A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 по аттестации</w:t>
      </w:r>
    </w:p>
    <w:p w14:paraId="5C01C4AE" w14:textId="054DECC6" w:rsidR="008D5A36" w:rsidRDefault="008D5A36" w:rsidP="008D5A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НАСФ и спасателей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4AE33521" w14:textId="7C520FBA" w:rsidR="008D5A36" w:rsidRDefault="008D5A36" w:rsidP="008D5A36">
      <w:pPr>
        <w:pStyle w:val="ConsPlusNonformat"/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(подпись, печать комиссии)</w:t>
      </w:r>
    </w:p>
    <w:p w14:paraId="097A1EBD" w14:textId="77777777" w:rsidR="008D5A36" w:rsidRDefault="008D5A36" w:rsidP="008D5A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4A5CFA" w14:textId="77777777" w:rsidR="008D5A36" w:rsidRDefault="008D5A36" w:rsidP="004E454D">
      <w:pPr>
        <w:spacing w:line="360" w:lineRule="auto"/>
        <w:sectPr w:rsidR="008D5A36" w:rsidSect="00055CE3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</w:p>
    <w:p w14:paraId="0EE65A4F" w14:textId="77777777" w:rsidR="008D5A36" w:rsidRPr="008D5A36" w:rsidRDefault="008D5A36" w:rsidP="008D5A36">
      <w:pPr>
        <w:jc w:val="right"/>
        <w:rPr>
          <w:szCs w:val="24"/>
        </w:rPr>
      </w:pPr>
      <w:r w:rsidRPr="008D5A36">
        <w:rPr>
          <w:szCs w:val="24"/>
        </w:rPr>
        <w:lastRenderedPageBreak/>
        <w:t>Приложение № 3</w:t>
      </w:r>
    </w:p>
    <w:p w14:paraId="36233DF9" w14:textId="77777777" w:rsidR="008D5A36" w:rsidRPr="008D5A36" w:rsidRDefault="008D5A36" w:rsidP="008D5A36">
      <w:pPr>
        <w:jc w:val="right"/>
        <w:rPr>
          <w:szCs w:val="24"/>
        </w:rPr>
      </w:pPr>
      <w:proofErr w:type="gramStart"/>
      <w:r w:rsidRPr="008D5A36">
        <w:rPr>
          <w:szCs w:val="24"/>
        </w:rPr>
        <w:t>к Порядку регистрации нештатного аварийно-</w:t>
      </w:r>
      <w:proofErr w:type="gramEnd"/>
    </w:p>
    <w:p w14:paraId="010D58EB" w14:textId="77777777" w:rsidR="008D5A36" w:rsidRPr="008D5A36" w:rsidRDefault="008D5A36" w:rsidP="008D5A36">
      <w:pPr>
        <w:jc w:val="right"/>
        <w:rPr>
          <w:szCs w:val="24"/>
        </w:rPr>
      </w:pPr>
      <w:r w:rsidRPr="008D5A36">
        <w:rPr>
          <w:szCs w:val="24"/>
        </w:rPr>
        <w:t>спасательного формирования на территории</w:t>
      </w:r>
    </w:p>
    <w:p w14:paraId="7818F294" w14:textId="77777777" w:rsidR="008D5A36" w:rsidRPr="008D5A36" w:rsidRDefault="008D5A36" w:rsidP="008D5A36">
      <w:pPr>
        <w:jc w:val="right"/>
        <w:rPr>
          <w:szCs w:val="24"/>
        </w:rPr>
      </w:pPr>
      <w:r w:rsidRPr="008D5A36">
        <w:rPr>
          <w:szCs w:val="24"/>
        </w:rPr>
        <w:t>Балахнинского муниципального округа</w:t>
      </w:r>
    </w:p>
    <w:p w14:paraId="701F1558" w14:textId="77777777" w:rsidR="008D5A36" w:rsidRPr="008D5A36" w:rsidRDefault="008D5A36" w:rsidP="008D5A36">
      <w:pPr>
        <w:jc w:val="right"/>
        <w:rPr>
          <w:szCs w:val="24"/>
        </w:rPr>
      </w:pPr>
      <w:r w:rsidRPr="008D5A36">
        <w:rPr>
          <w:szCs w:val="24"/>
        </w:rPr>
        <w:t xml:space="preserve">Нижегородской области, </w:t>
      </w:r>
      <w:proofErr w:type="gramStart"/>
      <w:r w:rsidRPr="008D5A36">
        <w:rPr>
          <w:szCs w:val="24"/>
        </w:rPr>
        <w:t>утвержденному</w:t>
      </w:r>
      <w:proofErr w:type="gramEnd"/>
      <w:r w:rsidRPr="008D5A36">
        <w:rPr>
          <w:szCs w:val="24"/>
        </w:rPr>
        <w:t xml:space="preserve"> </w:t>
      </w:r>
    </w:p>
    <w:p w14:paraId="7382C6D4" w14:textId="77777777" w:rsidR="008D5A36" w:rsidRPr="008D5A36" w:rsidRDefault="008D5A36" w:rsidP="008D5A36">
      <w:pPr>
        <w:jc w:val="right"/>
        <w:rPr>
          <w:szCs w:val="24"/>
        </w:rPr>
      </w:pPr>
      <w:r w:rsidRPr="008D5A36">
        <w:rPr>
          <w:szCs w:val="24"/>
        </w:rPr>
        <w:t>постановлением Администрации Балахнинского</w:t>
      </w:r>
    </w:p>
    <w:p w14:paraId="7B12A893" w14:textId="77777777" w:rsidR="008D5A36" w:rsidRPr="008D5A36" w:rsidRDefault="008D5A36" w:rsidP="008D5A36">
      <w:pPr>
        <w:jc w:val="right"/>
        <w:rPr>
          <w:szCs w:val="24"/>
        </w:rPr>
      </w:pPr>
      <w:r w:rsidRPr="008D5A36">
        <w:rPr>
          <w:szCs w:val="24"/>
        </w:rPr>
        <w:t>муниципального округа Нижегородской области</w:t>
      </w:r>
    </w:p>
    <w:p w14:paraId="5959000C" w14:textId="491B0AFF" w:rsidR="008D5A36" w:rsidRDefault="008D5A36" w:rsidP="008D5A36">
      <w:pPr>
        <w:jc w:val="right"/>
        <w:rPr>
          <w:szCs w:val="24"/>
        </w:rPr>
      </w:pPr>
      <w:r w:rsidRPr="008D5A36">
        <w:rPr>
          <w:szCs w:val="24"/>
        </w:rPr>
        <w:t xml:space="preserve">от </w:t>
      </w:r>
      <w:r>
        <w:rPr>
          <w:szCs w:val="24"/>
        </w:rPr>
        <w:t xml:space="preserve">12.07.2024 </w:t>
      </w:r>
      <w:r w:rsidRPr="008D5A36">
        <w:rPr>
          <w:szCs w:val="24"/>
        </w:rPr>
        <w:t>№</w:t>
      </w:r>
      <w:r>
        <w:rPr>
          <w:szCs w:val="24"/>
        </w:rPr>
        <w:t xml:space="preserve"> 1416</w:t>
      </w:r>
    </w:p>
    <w:p w14:paraId="4663BCFA" w14:textId="77777777" w:rsidR="008D5A36" w:rsidRDefault="008D5A36" w:rsidP="008D5A36">
      <w:pPr>
        <w:jc w:val="center"/>
        <w:rPr>
          <w:rStyle w:val="130"/>
          <w:sz w:val="24"/>
        </w:rPr>
      </w:pPr>
    </w:p>
    <w:p w14:paraId="7B559CE1" w14:textId="77777777" w:rsidR="008D5A36" w:rsidRDefault="008D5A36" w:rsidP="008D5A36">
      <w:pPr>
        <w:jc w:val="center"/>
        <w:rPr>
          <w:rStyle w:val="130"/>
          <w:b/>
          <w:szCs w:val="24"/>
        </w:rPr>
      </w:pPr>
      <w:r>
        <w:rPr>
          <w:rStyle w:val="130"/>
          <w:b/>
          <w:szCs w:val="24"/>
        </w:rPr>
        <w:t>РЕЕСТР</w:t>
      </w:r>
    </w:p>
    <w:p w14:paraId="1E7070AE" w14:textId="77777777" w:rsidR="008D5A36" w:rsidRDefault="008D5A36" w:rsidP="008D5A36">
      <w:pPr>
        <w:ind w:left="-709"/>
        <w:jc w:val="center"/>
      </w:pPr>
      <w:r>
        <w:rPr>
          <w:b/>
          <w:szCs w:val="24"/>
        </w:rPr>
        <w:t>аттестованных нештатных аварийно-спасательных формирований, дислоцированных на территории Балахнинского муниципального округа Нижегородской области</w:t>
      </w:r>
    </w:p>
    <w:p w14:paraId="5A9F9050" w14:textId="77777777" w:rsidR="008D5A36" w:rsidRDefault="008D5A36" w:rsidP="008D5A36">
      <w:pPr>
        <w:jc w:val="center"/>
        <w:rPr>
          <w:szCs w:val="24"/>
        </w:rPr>
      </w:pPr>
    </w:p>
    <w:tbl>
      <w:tblPr>
        <w:tblW w:w="16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027"/>
        <w:gridCol w:w="1134"/>
        <w:gridCol w:w="709"/>
        <w:gridCol w:w="851"/>
        <w:gridCol w:w="1134"/>
        <w:gridCol w:w="708"/>
        <w:gridCol w:w="1134"/>
        <w:gridCol w:w="1319"/>
        <w:gridCol w:w="570"/>
        <w:gridCol w:w="567"/>
        <w:gridCol w:w="854"/>
        <w:gridCol w:w="851"/>
        <w:gridCol w:w="563"/>
        <w:gridCol w:w="851"/>
        <w:gridCol w:w="850"/>
        <w:gridCol w:w="851"/>
        <w:gridCol w:w="992"/>
        <w:gridCol w:w="851"/>
      </w:tblGrid>
      <w:tr w:rsidR="008D5A36" w14:paraId="2F6382DA" w14:textId="77777777" w:rsidTr="009F3504"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02361" w14:textId="77777777" w:rsidR="008D5A36" w:rsidRDefault="008D5A36" w:rsidP="008D5A36">
            <w:pPr>
              <w:ind w:left="-868" w:right="-108"/>
              <w:jc w:val="center"/>
              <w:rPr>
                <w:rFonts w:eastAsia="Times New Roman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A23AC" w14:textId="77777777" w:rsidR="008D5A36" w:rsidRDefault="008D5A36" w:rsidP="008D5A36">
            <w:pPr>
              <w:ind w:firstLine="0"/>
              <w:jc w:val="center"/>
              <w:rPr>
                <w:rFonts w:eastAsia="Times New Roman"/>
              </w:rPr>
            </w:pPr>
            <w:r>
              <w:t>Номер рее-</w:t>
            </w:r>
          </w:p>
          <w:p w14:paraId="2B073263" w14:textId="77777777" w:rsidR="008D5A36" w:rsidRDefault="008D5A36" w:rsidP="008D5A36">
            <w:pPr>
              <w:ind w:firstLine="0"/>
              <w:jc w:val="center"/>
              <w:rPr>
                <w:rFonts w:eastAsia="Times New Roman"/>
              </w:rPr>
            </w:pPr>
            <w:proofErr w:type="spellStart"/>
            <w:r>
              <w:t>стро</w:t>
            </w:r>
            <w:proofErr w:type="spellEnd"/>
            <w:r>
              <w:t>-вой записи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4BC95" w14:textId="77777777" w:rsidR="008D5A36" w:rsidRDefault="008D5A36" w:rsidP="008D5A36">
            <w:pPr>
              <w:ind w:left="-108" w:firstLine="0"/>
              <w:jc w:val="center"/>
              <w:rPr>
                <w:rFonts w:eastAsia="Times New Roman"/>
              </w:rPr>
            </w:pPr>
            <w:proofErr w:type="spellStart"/>
            <w:proofErr w:type="gramStart"/>
            <w:r>
              <w:t>Наимено</w:t>
            </w:r>
            <w:proofErr w:type="spellEnd"/>
            <w:r>
              <w:t xml:space="preserve"> </w:t>
            </w:r>
            <w:proofErr w:type="spellStart"/>
            <w:r>
              <w:t>вание</w:t>
            </w:r>
            <w:proofErr w:type="spellEnd"/>
            <w:proofErr w:type="gramEnd"/>
            <w:r>
              <w:t xml:space="preserve"> аварийно-спаса-тельного </w:t>
            </w:r>
            <w:proofErr w:type="spellStart"/>
            <w:r>
              <w:t>формиро-вания</w:t>
            </w:r>
            <w:proofErr w:type="spellEnd"/>
            <w:r>
              <w:t xml:space="preserve"> (АСФ)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77F1" w14:textId="77777777" w:rsidR="008D5A36" w:rsidRDefault="008D5A36" w:rsidP="008D5A36">
            <w:pPr>
              <w:ind w:left="-690" w:right="-152" w:firstLine="443"/>
              <w:jc w:val="center"/>
              <w:rPr>
                <w:rFonts w:eastAsia="Times New Roman"/>
              </w:rPr>
            </w:pPr>
            <w:r>
              <w:t>Адрес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D5441" w14:textId="77777777" w:rsidR="008D5A36" w:rsidRDefault="008D5A36" w:rsidP="008D5A36">
            <w:pPr>
              <w:ind w:left="-170" w:right="-92" w:firstLine="0"/>
              <w:jc w:val="center"/>
              <w:rPr>
                <w:rFonts w:eastAsia="Times New Roman"/>
              </w:rPr>
            </w:pPr>
            <w:proofErr w:type="spellStart"/>
            <w:proofErr w:type="gramStart"/>
            <w:r>
              <w:t>Учре-дители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3D9E" w14:textId="77777777" w:rsidR="008D5A36" w:rsidRDefault="008D5A36" w:rsidP="008D5A36">
            <w:pPr>
              <w:ind w:left="-124" w:right="-65" w:hanging="1"/>
              <w:jc w:val="center"/>
              <w:rPr>
                <w:rFonts w:eastAsia="Times New Roman"/>
              </w:rPr>
            </w:pPr>
            <w:proofErr w:type="spellStart"/>
            <w:r>
              <w:t>Количе</w:t>
            </w:r>
            <w:proofErr w:type="spellEnd"/>
            <w:r>
              <w:t>-</w:t>
            </w:r>
          </w:p>
          <w:p w14:paraId="17C6C7EB" w14:textId="77777777" w:rsidR="008D5A36" w:rsidRDefault="008D5A36" w:rsidP="008D5A36">
            <w:pPr>
              <w:ind w:left="-124" w:right="-65" w:hanging="1"/>
              <w:jc w:val="center"/>
            </w:pPr>
            <w:proofErr w:type="spellStart"/>
            <w:r>
              <w:t>ственный</w:t>
            </w:r>
            <w:proofErr w:type="spellEnd"/>
            <w:r>
              <w:t xml:space="preserve"> состав: всего/</w:t>
            </w:r>
            <w:proofErr w:type="spellStart"/>
            <w:r>
              <w:t>спа</w:t>
            </w:r>
            <w:proofErr w:type="spellEnd"/>
            <w:r>
              <w:t>-</w:t>
            </w:r>
          </w:p>
          <w:p w14:paraId="3FF03CF7" w14:textId="77777777" w:rsidR="008D5A36" w:rsidRDefault="008D5A36" w:rsidP="008D5A36">
            <w:pPr>
              <w:ind w:left="-124" w:right="-65" w:hanging="1"/>
              <w:jc w:val="center"/>
              <w:rPr>
                <w:rFonts w:eastAsia="Times New Roman"/>
              </w:rPr>
            </w:pPr>
            <w:proofErr w:type="spellStart"/>
            <w:r>
              <w:t>сателей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FAB37" w14:textId="77777777" w:rsidR="008D5A36" w:rsidRDefault="008D5A36" w:rsidP="009F3504">
            <w:pPr>
              <w:ind w:left="-108" w:right="-64" w:firstLine="0"/>
              <w:jc w:val="center"/>
              <w:rPr>
                <w:rFonts w:eastAsia="Times New Roman"/>
              </w:rPr>
            </w:pPr>
            <w:r>
              <w:t>Вид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854DE" w14:textId="77777777" w:rsidR="008D5A36" w:rsidRDefault="008D5A36" w:rsidP="008D5A36">
            <w:pPr>
              <w:ind w:left="-107" w:firstLine="16"/>
              <w:jc w:val="center"/>
              <w:rPr>
                <w:rFonts w:eastAsia="Times New Roman"/>
              </w:rPr>
            </w:pPr>
            <w:r>
              <w:t>№ и дата акта аттестации, регистра-</w:t>
            </w:r>
          </w:p>
          <w:p w14:paraId="071C941B" w14:textId="77777777" w:rsidR="008D5A36" w:rsidRDefault="008D5A36" w:rsidP="008D5A36">
            <w:pPr>
              <w:ind w:left="-107" w:firstLine="16"/>
              <w:jc w:val="center"/>
              <w:rPr>
                <w:rFonts w:eastAsia="Times New Roman"/>
              </w:rPr>
            </w:pPr>
            <w:proofErr w:type="spellStart"/>
            <w:r>
              <w:t>ционный</w:t>
            </w:r>
            <w:proofErr w:type="spellEnd"/>
            <w:r>
              <w:t xml:space="preserve"> номер</w:t>
            </w:r>
          </w:p>
        </w:tc>
        <w:tc>
          <w:tcPr>
            <w:tcW w:w="4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7FE9" w14:textId="77777777" w:rsidR="008D5A36" w:rsidRDefault="008D5A36" w:rsidP="008D5A36">
            <w:pPr>
              <w:ind w:left="-690"/>
              <w:jc w:val="center"/>
              <w:rPr>
                <w:rFonts w:eastAsia="Times New Roman"/>
              </w:rPr>
            </w:pPr>
            <w:r>
              <w:t>Оснащенность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9FF04" w14:textId="77777777" w:rsidR="008D5A36" w:rsidRDefault="008D5A36" w:rsidP="009F3504">
            <w:pPr>
              <w:ind w:left="-113" w:right="-5" w:firstLine="10"/>
              <w:jc w:val="center"/>
              <w:rPr>
                <w:rFonts w:eastAsia="Times New Roman"/>
              </w:rPr>
            </w:pPr>
            <w:r>
              <w:t>Номер бланка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E930" w14:textId="77777777" w:rsidR="008D5A36" w:rsidRDefault="008D5A36" w:rsidP="009F3504">
            <w:pPr>
              <w:ind w:left="-136" w:firstLine="15"/>
              <w:jc w:val="center"/>
              <w:rPr>
                <w:rFonts w:eastAsia="Times New Roman"/>
              </w:rPr>
            </w:pPr>
            <w:r>
              <w:t>Зона ответ-</w:t>
            </w:r>
            <w:proofErr w:type="spellStart"/>
            <w:r>
              <w:t>ствен</w:t>
            </w:r>
            <w:proofErr w:type="spellEnd"/>
            <w:r>
              <w:t>-</w:t>
            </w:r>
            <w:proofErr w:type="spellStart"/>
            <w:r>
              <w:t>ности</w:t>
            </w:r>
            <w:proofErr w:type="spellEnd"/>
            <w:r>
              <w:t xml:space="preserve"> АСФ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69AC6" w14:textId="77777777" w:rsidR="008D5A36" w:rsidRDefault="008D5A36" w:rsidP="009F3504">
            <w:pPr>
              <w:ind w:left="-108" w:right="175" w:firstLine="15"/>
              <w:jc w:val="center"/>
              <w:rPr>
                <w:rFonts w:eastAsia="Times New Roman"/>
              </w:rPr>
            </w:pPr>
            <w:r>
              <w:t xml:space="preserve">Дата </w:t>
            </w:r>
            <w:proofErr w:type="spellStart"/>
            <w:proofErr w:type="gramStart"/>
            <w:r>
              <w:t>созда-ния</w:t>
            </w:r>
            <w:proofErr w:type="spellEnd"/>
            <w:proofErr w:type="gramEnd"/>
            <w:r>
              <w:t xml:space="preserve"> АСФ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C6A95" w14:textId="77777777" w:rsidR="008D5A36" w:rsidRDefault="008D5A36" w:rsidP="009F3504">
            <w:pPr>
              <w:ind w:left="-155" w:right="-9" w:firstLine="0"/>
              <w:jc w:val="center"/>
              <w:rPr>
                <w:rFonts w:eastAsia="Times New Roman"/>
              </w:rPr>
            </w:pPr>
            <w:r>
              <w:t>Готов-</w:t>
            </w:r>
          </w:p>
          <w:p w14:paraId="5C51A900" w14:textId="77777777" w:rsidR="008D5A36" w:rsidRDefault="008D5A36" w:rsidP="009F3504">
            <w:pPr>
              <w:ind w:left="-155" w:right="-9" w:firstLine="0"/>
              <w:jc w:val="center"/>
            </w:pPr>
            <w:proofErr w:type="spellStart"/>
            <w:r>
              <w:t>ность</w:t>
            </w:r>
            <w:proofErr w:type="spellEnd"/>
            <w:r>
              <w:t xml:space="preserve"> к </w:t>
            </w:r>
            <w:proofErr w:type="spellStart"/>
            <w:r>
              <w:t>прове</w:t>
            </w:r>
            <w:proofErr w:type="spellEnd"/>
            <w:r>
              <w:t>-</w:t>
            </w:r>
          </w:p>
          <w:p w14:paraId="43CD3ACB" w14:textId="77777777" w:rsidR="008D5A36" w:rsidRDefault="008D5A36" w:rsidP="009F3504">
            <w:pPr>
              <w:ind w:left="-155" w:right="-9" w:firstLine="0"/>
              <w:jc w:val="center"/>
            </w:pPr>
            <w:proofErr w:type="spellStart"/>
            <w:r>
              <w:t>дению</w:t>
            </w:r>
            <w:proofErr w:type="spellEnd"/>
            <w:r>
              <w:t xml:space="preserve"> </w:t>
            </w:r>
            <w:proofErr w:type="spellStart"/>
            <w:r>
              <w:t>ава</w:t>
            </w:r>
            <w:proofErr w:type="spellEnd"/>
            <w:r>
              <w:t>-</w:t>
            </w:r>
            <w:proofErr w:type="spellStart"/>
            <w:r>
              <w:t>рийно</w:t>
            </w:r>
            <w:proofErr w:type="spellEnd"/>
            <w:r>
              <w:t>-спаса-</w:t>
            </w:r>
          </w:p>
          <w:p w14:paraId="335556C3" w14:textId="77777777" w:rsidR="008D5A36" w:rsidRDefault="008D5A36" w:rsidP="009F3504">
            <w:pPr>
              <w:ind w:left="-155" w:right="-9" w:firstLine="0"/>
              <w:jc w:val="center"/>
              <w:rPr>
                <w:rFonts w:eastAsia="Times New Roman"/>
              </w:rPr>
            </w:pPr>
            <w:r>
              <w:t>тельных работ (мин)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4896" w14:textId="77777777" w:rsidR="008D5A36" w:rsidRDefault="008D5A36" w:rsidP="009F3504">
            <w:pPr>
              <w:ind w:left="-155" w:right="-108" w:firstLine="0"/>
              <w:jc w:val="center"/>
              <w:rPr>
                <w:rFonts w:eastAsia="Times New Roman"/>
              </w:rPr>
            </w:pPr>
            <w:r>
              <w:t>Дата записи</w:t>
            </w:r>
          </w:p>
        </w:tc>
      </w:tr>
      <w:tr w:rsidR="008D5A36" w14:paraId="5FD4290F" w14:textId="77777777" w:rsidTr="009F3504">
        <w:trPr>
          <w:cantSplit/>
          <w:trHeight w:val="3038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AF4D" w14:textId="77777777" w:rsidR="008D5A36" w:rsidRDefault="008D5A36" w:rsidP="008D5A36">
            <w:pPr>
              <w:ind w:left="-868"/>
              <w:rPr>
                <w:rFonts w:eastAsia="Times New Roman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4E919" w14:textId="77777777" w:rsidR="008D5A36" w:rsidRDefault="008D5A36" w:rsidP="008D5A36">
            <w:pPr>
              <w:ind w:firstLine="0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52E7" w14:textId="77777777" w:rsidR="008D5A36" w:rsidRDefault="008D5A36" w:rsidP="008D5A36">
            <w:pPr>
              <w:ind w:left="-108" w:firstLine="0"/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3432" w14:textId="77777777" w:rsidR="008D5A36" w:rsidRDefault="008D5A36" w:rsidP="008D5A36">
            <w:pPr>
              <w:ind w:left="-690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388E" w14:textId="77777777" w:rsidR="008D5A36" w:rsidRDefault="008D5A36" w:rsidP="008D5A36">
            <w:pPr>
              <w:ind w:left="-170" w:right="-92" w:firstLine="0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589FC" w14:textId="77777777" w:rsidR="008D5A36" w:rsidRDefault="008D5A36" w:rsidP="008D5A36">
            <w:pPr>
              <w:ind w:left="-124" w:right="-65" w:hanging="1"/>
              <w:rPr>
                <w:rFonts w:eastAsia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5FB0" w14:textId="77777777" w:rsidR="008D5A36" w:rsidRDefault="008D5A36" w:rsidP="008D5A36">
            <w:pPr>
              <w:ind w:left="-307" w:right="-64" w:hanging="28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C64A" w14:textId="77777777" w:rsidR="008D5A36" w:rsidRDefault="008D5A36" w:rsidP="008D5A36">
            <w:pPr>
              <w:ind w:left="-107" w:firstLine="16"/>
              <w:rPr>
                <w:rFonts w:eastAsia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9DFF8B" w14:textId="77777777" w:rsidR="008D5A36" w:rsidRPr="008D5A36" w:rsidRDefault="008D5A36" w:rsidP="008D5A36">
            <w:pPr>
              <w:ind w:left="80" w:right="113" w:firstLine="52"/>
              <w:jc w:val="center"/>
              <w:rPr>
                <w:rFonts w:eastAsia="Times New Roman"/>
              </w:rPr>
            </w:pPr>
            <w:r w:rsidRPr="008D5A36">
              <w:t xml:space="preserve">Количество автотранспортных </w:t>
            </w:r>
            <w:proofErr w:type="gramStart"/>
            <w:r w:rsidRPr="008D5A36">
              <w:t>средств</w:t>
            </w:r>
            <w:proofErr w:type="gramEnd"/>
            <w:r w:rsidRPr="008D5A36">
              <w:t xml:space="preserve">/в том числе оснащенных </w:t>
            </w:r>
            <w:proofErr w:type="spellStart"/>
            <w:r w:rsidRPr="008D5A36">
              <w:t>спецсигналами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613850" w14:textId="77777777" w:rsidR="008D5A36" w:rsidRDefault="008D5A36" w:rsidP="008D5A36">
            <w:pPr>
              <w:ind w:left="-690" w:right="113"/>
              <w:jc w:val="center"/>
              <w:rPr>
                <w:rFonts w:eastAsia="Times New Roman"/>
              </w:rPr>
            </w:pPr>
            <w: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BA0D1B" w14:textId="77777777" w:rsidR="008D5A36" w:rsidRDefault="008D5A36" w:rsidP="008D5A36">
            <w:pPr>
              <w:ind w:left="-690" w:right="113"/>
              <w:jc w:val="center"/>
              <w:rPr>
                <w:rFonts w:eastAsia="Times New Roman"/>
              </w:rPr>
            </w:pPr>
            <w:r>
              <w:t>Связь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95BFEA" w14:textId="77777777" w:rsidR="008D5A36" w:rsidRDefault="008D5A36" w:rsidP="008D5A36">
            <w:pPr>
              <w:ind w:left="-690" w:right="113"/>
              <w:jc w:val="center"/>
              <w:rPr>
                <w:rFonts w:eastAsia="Times New Roman"/>
              </w:rPr>
            </w:pPr>
            <w:r>
              <w:t>Аварийно-спасательный инструмент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F05E8E" w14:textId="77777777" w:rsidR="008D5A36" w:rsidRDefault="008D5A36" w:rsidP="008D5A36">
            <w:pPr>
              <w:ind w:left="-690" w:right="113"/>
              <w:jc w:val="center"/>
              <w:rPr>
                <w:rFonts w:eastAsia="Times New Roman"/>
              </w:rPr>
            </w:pPr>
            <w:r>
              <w:t>Пожарно-техническое вооружение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6852A9" w14:textId="77777777" w:rsidR="008D5A36" w:rsidRDefault="008D5A36" w:rsidP="008D5A36">
            <w:pPr>
              <w:ind w:left="-690" w:right="113"/>
              <w:jc w:val="center"/>
              <w:rPr>
                <w:rFonts w:eastAsia="Times New Roman"/>
              </w:rPr>
            </w:pPr>
            <w:r>
              <w:t>Водолазное имущество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1EDF" w14:textId="77777777" w:rsidR="008D5A36" w:rsidRDefault="008D5A36" w:rsidP="008D5A36">
            <w:pPr>
              <w:ind w:left="-690"/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260E" w14:textId="77777777" w:rsidR="008D5A36" w:rsidRDefault="008D5A36" w:rsidP="008D5A36">
            <w:pPr>
              <w:ind w:left="-690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C725" w14:textId="77777777" w:rsidR="008D5A36" w:rsidRDefault="008D5A36" w:rsidP="008D5A36">
            <w:pPr>
              <w:ind w:left="-690"/>
              <w:rPr>
                <w:rFonts w:eastAsia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AB09" w14:textId="77777777" w:rsidR="008D5A36" w:rsidRDefault="008D5A36" w:rsidP="008D5A36">
            <w:pPr>
              <w:ind w:left="-690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54E2" w14:textId="77777777" w:rsidR="008D5A36" w:rsidRDefault="008D5A36" w:rsidP="008D5A36">
            <w:pPr>
              <w:ind w:left="-690"/>
              <w:rPr>
                <w:rFonts w:eastAsia="Times New Roman"/>
              </w:rPr>
            </w:pPr>
          </w:p>
        </w:tc>
      </w:tr>
      <w:tr w:rsidR="008D5A36" w14:paraId="76C21DB0" w14:textId="77777777" w:rsidTr="009F3504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7FED0" w14:textId="77777777" w:rsidR="008D5A36" w:rsidRDefault="008D5A36" w:rsidP="008D5A36">
            <w:pPr>
              <w:ind w:left="-868"/>
              <w:jc w:val="center"/>
              <w:rPr>
                <w:rFonts w:eastAsia="Times New Roman"/>
              </w:rPr>
            </w:pPr>
            <w: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4DA7" w14:textId="77777777" w:rsidR="008D5A36" w:rsidRDefault="008D5A36" w:rsidP="008D5A36">
            <w:pPr>
              <w:ind w:firstLine="0"/>
              <w:jc w:val="center"/>
              <w:rPr>
                <w:rFonts w:eastAsia="Times New Roman"/>
              </w:rPr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ABC35" w14:textId="77777777" w:rsidR="008D5A36" w:rsidRDefault="008D5A36" w:rsidP="008D5A36">
            <w:pPr>
              <w:ind w:left="-108" w:firstLine="0"/>
              <w:jc w:val="center"/>
              <w:rPr>
                <w:rFonts w:eastAsia="Times New Roman"/>
              </w:rPr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3477" w14:textId="77777777" w:rsidR="008D5A36" w:rsidRDefault="008D5A36" w:rsidP="008D5A36">
            <w:pPr>
              <w:ind w:left="-690"/>
              <w:jc w:val="center"/>
              <w:rPr>
                <w:rFonts w:eastAsia="Times New Roman"/>
              </w:rPr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92C6" w14:textId="77777777" w:rsidR="008D5A36" w:rsidRDefault="008D5A36" w:rsidP="008D5A36">
            <w:pPr>
              <w:ind w:left="-170" w:right="-92" w:firstLine="0"/>
              <w:jc w:val="center"/>
              <w:rPr>
                <w:rFonts w:eastAsia="Times New Roman"/>
              </w:rPr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6BBC" w14:textId="77777777" w:rsidR="008D5A36" w:rsidRDefault="008D5A36" w:rsidP="008D5A36">
            <w:pPr>
              <w:ind w:left="-124" w:right="-65" w:hanging="1"/>
              <w:jc w:val="center"/>
              <w:rPr>
                <w:rFonts w:eastAsia="Times New Roman"/>
              </w:rPr>
            </w:pPr>
            <w: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0A871" w14:textId="77777777" w:rsidR="008D5A36" w:rsidRDefault="008D5A36" w:rsidP="008D5A36">
            <w:pPr>
              <w:ind w:left="-307" w:right="-64" w:hanging="28"/>
              <w:jc w:val="center"/>
              <w:rPr>
                <w:rFonts w:eastAsia="Times New Roman"/>
              </w:rPr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EA24" w14:textId="77777777" w:rsidR="008D5A36" w:rsidRDefault="008D5A36" w:rsidP="008D5A36">
            <w:pPr>
              <w:ind w:left="-107" w:firstLine="16"/>
              <w:jc w:val="center"/>
              <w:rPr>
                <w:rFonts w:eastAsia="Times New Roman"/>
              </w:rPr>
            </w:pPr>
            <w:r>
              <w:t>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4E8D" w14:textId="77777777" w:rsidR="008D5A36" w:rsidRDefault="008D5A36" w:rsidP="008D5A36">
            <w:pPr>
              <w:ind w:left="-690"/>
              <w:jc w:val="center"/>
              <w:rPr>
                <w:rFonts w:eastAsia="Times New Roman"/>
              </w:rPr>
            </w:pPr>
            <w: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7182" w14:textId="77777777" w:rsidR="008D5A36" w:rsidRDefault="008D5A36" w:rsidP="008D5A36">
            <w:pPr>
              <w:ind w:left="-690"/>
              <w:jc w:val="center"/>
              <w:rPr>
                <w:rFonts w:eastAsia="Times New Roman"/>
              </w:rPr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4C7E" w14:textId="77777777" w:rsidR="008D5A36" w:rsidRDefault="008D5A36" w:rsidP="008D5A36">
            <w:pPr>
              <w:ind w:left="-690"/>
              <w:jc w:val="center"/>
              <w:rPr>
                <w:rFonts w:eastAsia="Times New Roman"/>
              </w:rPr>
            </w:pPr>
            <w:r>
              <w:t>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11D18" w14:textId="77777777" w:rsidR="008D5A36" w:rsidRDefault="008D5A36" w:rsidP="008D5A36">
            <w:pPr>
              <w:ind w:left="-690"/>
              <w:jc w:val="center"/>
              <w:rPr>
                <w:rFonts w:eastAsia="Times New Roman"/>
              </w:rPr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5F8B7" w14:textId="77777777" w:rsidR="008D5A36" w:rsidRDefault="008D5A36" w:rsidP="008D5A36">
            <w:pPr>
              <w:ind w:left="-690"/>
              <w:jc w:val="center"/>
              <w:rPr>
                <w:rFonts w:eastAsia="Times New Roman"/>
              </w:rPr>
            </w:pPr>
            <w:r>
              <w:t>13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3F00" w14:textId="77777777" w:rsidR="008D5A36" w:rsidRDefault="008D5A36" w:rsidP="008D5A36">
            <w:pPr>
              <w:ind w:left="-690"/>
              <w:jc w:val="center"/>
              <w:rPr>
                <w:rFonts w:eastAsia="Times New Roman"/>
              </w:rPr>
            </w:pPr>
            <w: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4B786" w14:textId="77777777" w:rsidR="008D5A36" w:rsidRDefault="008D5A36" w:rsidP="008D5A36">
            <w:pPr>
              <w:ind w:left="-690"/>
              <w:jc w:val="center"/>
              <w:rPr>
                <w:rFonts w:eastAsia="Times New Roman"/>
              </w:rPr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13EF6" w14:textId="77777777" w:rsidR="008D5A36" w:rsidRDefault="008D5A36" w:rsidP="008D5A36">
            <w:pPr>
              <w:ind w:left="-690"/>
              <w:jc w:val="center"/>
              <w:rPr>
                <w:rFonts w:eastAsia="Times New Roman"/>
              </w:rPr>
            </w:pPr>
            <w: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2E71" w14:textId="77777777" w:rsidR="008D5A36" w:rsidRDefault="008D5A36" w:rsidP="008D5A36">
            <w:pPr>
              <w:ind w:left="-690"/>
              <w:jc w:val="center"/>
              <w:rPr>
                <w:rFonts w:eastAsia="Times New Roman"/>
              </w:rPr>
            </w:pPr>
            <w: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7A567" w14:textId="77777777" w:rsidR="008D5A36" w:rsidRDefault="008D5A36" w:rsidP="008D5A36">
            <w:pPr>
              <w:ind w:left="-690"/>
              <w:jc w:val="center"/>
              <w:rPr>
                <w:rFonts w:eastAsia="Times New Roman"/>
              </w:rPr>
            </w:pPr>
            <w: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14007" w14:textId="77777777" w:rsidR="008D5A36" w:rsidRDefault="008D5A36" w:rsidP="008D5A36">
            <w:pPr>
              <w:ind w:left="-690"/>
              <w:jc w:val="center"/>
              <w:rPr>
                <w:rFonts w:eastAsia="Times New Roman"/>
              </w:rPr>
            </w:pPr>
            <w:r>
              <w:t>19</w:t>
            </w:r>
          </w:p>
        </w:tc>
      </w:tr>
      <w:tr w:rsidR="008D5A36" w14:paraId="295541FD" w14:textId="77777777" w:rsidTr="009F3504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DE47" w14:textId="77777777" w:rsidR="008D5A36" w:rsidRDefault="008D5A36" w:rsidP="008D5A36">
            <w:pPr>
              <w:ind w:left="-868"/>
              <w:jc w:val="center"/>
              <w:rPr>
                <w:rFonts w:eastAsia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0E80" w14:textId="77777777" w:rsidR="008D5A36" w:rsidRDefault="008D5A36" w:rsidP="008D5A36">
            <w:pPr>
              <w:ind w:left="-69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33FF" w14:textId="77777777" w:rsidR="008D5A36" w:rsidRDefault="008D5A36" w:rsidP="008D5A36">
            <w:pPr>
              <w:ind w:left="-108" w:firstLine="0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7BE7" w14:textId="77777777" w:rsidR="008D5A36" w:rsidRDefault="008D5A36" w:rsidP="008D5A36">
            <w:pPr>
              <w:ind w:left="-69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2496" w14:textId="77777777" w:rsidR="008D5A36" w:rsidRDefault="008D5A36" w:rsidP="008D5A36">
            <w:pPr>
              <w:ind w:left="-170" w:right="-92" w:firstLine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55E6" w14:textId="77777777" w:rsidR="008D5A36" w:rsidRDefault="008D5A36" w:rsidP="008D5A36">
            <w:pPr>
              <w:ind w:left="-124" w:right="-65" w:hanging="1"/>
              <w:jc w:val="center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365D" w14:textId="77777777" w:rsidR="008D5A36" w:rsidRDefault="008D5A36" w:rsidP="008D5A36">
            <w:pPr>
              <w:ind w:left="-307" w:right="-64" w:hanging="28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7783" w14:textId="77777777" w:rsidR="008D5A36" w:rsidRDefault="008D5A36" w:rsidP="008D5A36">
            <w:pPr>
              <w:ind w:left="-107" w:firstLine="16"/>
              <w:jc w:val="center"/>
              <w:rPr>
                <w:rFonts w:eastAsia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9B60" w14:textId="77777777" w:rsidR="008D5A36" w:rsidRDefault="008D5A36" w:rsidP="008D5A36">
            <w:pPr>
              <w:ind w:left="-690"/>
              <w:jc w:val="center"/>
              <w:rPr>
                <w:rFonts w:eastAsia="Times New Roman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BA51" w14:textId="77777777" w:rsidR="008D5A36" w:rsidRDefault="008D5A36" w:rsidP="008D5A36">
            <w:pPr>
              <w:ind w:left="-690"/>
              <w:jc w:val="center"/>
              <w:rPr>
                <w:rFonts w:eastAsia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ACCA" w14:textId="77777777" w:rsidR="008D5A36" w:rsidRDefault="008D5A36" w:rsidP="008D5A36">
            <w:pPr>
              <w:ind w:left="-690"/>
              <w:jc w:val="center"/>
              <w:rPr>
                <w:rFonts w:eastAsia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8280" w14:textId="77777777" w:rsidR="008D5A36" w:rsidRDefault="008D5A36" w:rsidP="008D5A36">
            <w:pPr>
              <w:ind w:left="-69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160E" w14:textId="77777777" w:rsidR="008D5A36" w:rsidRDefault="008D5A36" w:rsidP="008D5A36">
            <w:pPr>
              <w:ind w:left="-690"/>
              <w:jc w:val="center"/>
              <w:rPr>
                <w:rFonts w:eastAsia="Times New Roman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01B6" w14:textId="77777777" w:rsidR="008D5A36" w:rsidRDefault="008D5A36" w:rsidP="008D5A36">
            <w:pPr>
              <w:ind w:left="-69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68CE" w14:textId="77777777" w:rsidR="008D5A36" w:rsidRDefault="008D5A36" w:rsidP="008D5A36">
            <w:pPr>
              <w:ind w:left="-690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5777" w14:textId="77777777" w:rsidR="008D5A36" w:rsidRDefault="008D5A36" w:rsidP="008D5A36">
            <w:pPr>
              <w:ind w:left="-69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45A6" w14:textId="77777777" w:rsidR="008D5A36" w:rsidRDefault="008D5A36" w:rsidP="008D5A36">
            <w:pPr>
              <w:ind w:left="-69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CDD8" w14:textId="77777777" w:rsidR="008D5A36" w:rsidRDefault="008D5A36" w:rsidP="008D5A36">
            <w:pPr>
              <w:ind w:left="-69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9774" w14:textId="77777777" w:rsidR="008D5A36" w:rsidRDefault="008D5A36" w:rsidP="008D5A36">
            <w:pPr>
              <w:ind w:left="-690"/>
              <w:jc w:val="center"/>
              <w:rPr>
                <w:rFonts w:eastAsia="Times New Roman"/>
              </w:rPr>
            </w:pPr>
          </w:p>
        </w:tc>
      </w:tr>
    </w:tbl>
    <w:p w14:paraId="46D162B2" w14:textId="77777777" w:rsidR="008D5A36" w:rsidRDefault="008D5A36" w:rsidP="008D5A36">
      <w:pPr>
        <w:jc w:val="center"/>
        <w:rPr>
          <w:rFonts w:eastAsia="Times New Roman"/>
          <w:szCs w:val="24"/>
        </w:rPr>
      </w:pPr>
    </w:p>
    <w:p w14:paraId="0B1640D3" w14:textId="77777777" w:rsidR="009F3504" w:rsidRDefault="009F3504" w:rsidP="004E454D">
      <w:pPr>
        <w:spacing w:line="360" w:lineRule="auto"/>
        <w:sectPr w:rsidR="009F3504" w:rsidSect="008D5A36">
          <w:pgSz w:w="16838" w:h="11906" w:orient="landscape"/>
          <w:pgMar w:top="851" w:right="851" w:bottom="1418" w:left="851" w:header="709" w:footer="720" w:gutter="0"/>
          <w:cols w:space="720"/>
          <w:titlePg/>
          <w:docGrid w:linePitch="360"/>
        </w:sectPr>
      </w:pPr>
    </w:p>
    <w:p w14:paraId="0FD3E82B" w14:textId="77777777" w:rsidR="009F3504" w:rsidRPr="009F3504" w:rsidRDefault="009F3504" w:rsidP="009F3504">
      <w:pPr>
        <w:jc w:val="right"/>
        <w:rPr>
          <w:rFonts w:eastAsia="Times New Roman"/>
          <w:szCs w:val="24"/>
        </w:rPr>
      </w:pPr>
      <w:r w:rsidRPr="009F3504">
        <w:rPr>
          <w:rFonts w:eastAsia="Times New Roman"/>
          <w:szCs w:val="24"/>
        </w:rPr>
        <w:lastRenderedPageBreak/>
        <w:t>Приложение № 4</w:t>
      </w:r>
    </w:p>
    <w:p w14:paraId="2950447A" w14:textId="77777777" w:rsidR="009F3504" w:rsidRDefault="009F3504" w:rsidP="009F3504">
      <w:pPr>
        <w:jc w:val="right"/>
        <w:rPr>
          <w:rFonts w:eastAsia="Times New Roman"/>
          <w:szCs w:val="24"/>
        </w:rPr>
      </w:pPr>
      <w:proofErr w:type="gramStart"/>
      <w:r w:rsidRPr="009F3504">
        <w:rPr>
          <w:rFonts w:eastAsia="Times New Roman"/>
          <w:szCs w:val="24"/>
        </w:rPr>
        <w:t>к Порядку регистрации нештатного аварийно-</w:t>
      </w:r>
      <w:proofErr w:type="gramEnd"/>
    </w:p>
    <w:p w14:paraId="4F7E6F6B" w14:textId="075FC814" w:rsidR="009F3504" w:rsidRPr="009F3504" w:rsidRDefault="009F3504" w:rsidP="009F3504">
      <w:pPr>
        <w:jc w:val="right"/>
        <w:rPr>
          <w:rFonts w:eastAsia="Times New Roman"/>
          <w:szCs w:val="24"/>
        </w:rPr>
      </w:pPr>
      <w:r w:rsidRPr="009F3504">
        <w:rPr>
          <w:rFonts w:eastAsia="Times New Roman"/>
          <w:szCs w:val="24"/>
        </w:rPr>
        <w:t>спасательного формирования на территории</w:t>
      </w:r>
    </w:p>
    <w:p w14:paraId="408545BF" w14:textId="77777777" w:rsidR="009F3504" w:rsidRPr="009F3504" w:rsidRDefault="009F3504" w:rsidP="009F3504">
      <w:pPr>
        <w:jc w:val="right"/>
        <w:rPr>
          <w:rFonts w:eastAsia="Times New Roman"/>
          <w:szCs w:val="24"/>
        </w:rPr>
      </w:pPr>
      <w:r w:rsidRPr="009F3504">
        <w:rPr>
          <w:rFonts w:eastAsia="Times New Roman"/>
          <w:szCs w:val="24"/>
        </w:rPr>
        <w:t>Балахнинского муниципального округа</w:t>
      </w:r>
    </w:p>
    <w:p w14:paraId="53D17D1D" w14:textId="77777777" w:rsidR="009F3504" w:rsidRPr="009F3504" w:rsidRDefault="009F3504" w:rsidP="009F3504">
      <w:pPr>
        <w:jc w:val="right"/>
        <w:rPr>
          <w:rFonts w:eastAsia="Times New Roman"/>
          <w:szCs w:val="24"/>
        </w:rPr>
      </w:pPr>
      <w:r w:rsidRPr="009F3504">
        <w:rPr>
          <w:rFonts w:eastAsia="Times New Roman"/>
          <w:szCs w:val="24"/>
        </w:rPr>
        <w:t xml:space="preserve">Нижегородской области, </w:t>
      </w:r>
      <w:proofErr w:type="gramStart"/>
      <w:r w:rsidRPr="009F3504">
        <w:rPr>
          <w:rFonts w:eastAsia="Times New Roman"/>
          <w:szCs w:val="24"/>
        </w:rPr>
        <w:t>утвержденному</w:t>
      </w:r>
      <w:proofErr w:type="gramEnd"/>
      <w:r w:rsidRPr="009F3504">
        <w:rPr>
          <w:rFonts w:eastAsia="Times New Roman"/>
          <w:szCs w:val="24"/>
        </w:rPr>
        <w:t xml:space="preserve"> </w:t>
      </w:r>
    </w:p>
    <w:p w14:paraId="26B99B60" w14:textId="77777777" w:rsidR="009F3504" w:rsidRPr="009F3504" w:rsidRDefault="009F3504" w:rsidP="009F3504">
      <w:pPr>
        <w:jc w:val="right"/>
        <w:rPr>
          <w:rFonts w:eastAsia="Times New Roman"/>
          <w:szCs w:val="24"/>
        </w:rPr>
      </w:pPr>
      <w:r w:rsidRPr="009F3504">
        <w:rPr>
          <w:rFonts w:eastAsia="Times New Roman"/>
          <w:szCs w:val="24"/>
        </w:rPr>
        <w:t>постановлением Администрации Балахнинского</w:t>
      </w:r>
    </w:p>
    <w:p w14:paraId="398A838C" w14:textId="77777777" w:rsidR="009F3504" w:rsidRPr="009F3504" w:rsidRDefault="009F3504" w:rsidP="009F3504">
      <w:pPr>
        <w:jc w:val="right"/>
        <w:rPr>
          <w:rFonts w:eastAsia="Times New Roman"/>
          <w:szCs w:val="24"/>
        </w:rPr>
      </w:pPr>
      <w:r w:rsidRPr="009F3504">
        <w:rPr>
          <w:rFonts w:eastAsia="Times New Roman"/>
          <w:szCs w:val="24"/>
        </w:rPr>
        <w:t>муниципального округа Нижегородской области</w:t>
      </w:r>
    </w:p>
    <w:p w14:paraId="1269E79A" w14:textId="50FB82C7" w:rsidR="009F3504" w:rsidRPr="009F3504" w:rsidRDefault="009F3504" w:rsidP="009F3504">
      <w:pPr>
        <w:jc w:val="right"/>
        <w:rPr>
          <w:rFonts w:eastAsia="Times New Roman"/>
          <w:szCs w:val="24"/>
        </w:rPr>
      </w:pPr>
      <w:r w:rsidRPr="009F3504">
        <w:rPr>
          <w:rFonts w:eastAsia="Times New Roman"/>
          <w:szCs w:val="24"/>
        </w:rPr>
        <w:t xml:space="preserve">от </w:t>
      </w:r>
      <w:r>
        <w:rPr>
          <w:rFonts w:eastAsia="Times New Roman"/>
          <w:szCs w:val="24"/>
        </w:rPr>
        <w:t>12.07.2024</w:t>
      </w:r>
      <w:r w:rsidRPr="009F3504">
        <w:rPr>
          <w:rFonts w:eastAsia="Times New Roman"/>
          <w:szCs w:val="24"/>
        </w:rPr>
        <w:t>№</w:t>
      </w:r>
      <w:r>
        <w:rPr>
          <w:rFonts w:eastAsia="Times New Roman"/>
          <w:szCs w:val="24"/>
        </w:rPr>
        <w:t xml:space="preserve"> 1416</w:t>
      </w:r>
    </w:p>
    <w:p w14:paraId="03E6B8DE" w14:textId="77777777" w:rsidR="009F3504" w:rsidRPr="009F3504" w:rsidRDefault="009F3504" w:rsidP="009F3504">
      <w:pPr>
        <w:jc w:val="center"/>
        <w:rPr>
          <w:szCs w:val="24"/>
        </w:rPr>
      </w:pPr>
    </w:p>
    <w:p w14:paraId="454EDFC9" w14:textId="77777777" w:rsidR="009F3504" w:rsidRPr="009F3504" w:rsidRDefault="009F3504" w:rsidP="009F3504">
      <w:pPr>
        <w:jc w:val="center"/>
        <w:rPr>
          <w:rStyle w:val="13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3226"/>
      </w:tblGrid>
      <w:tr w:rsidR="009F3504" w:rsidRPr="009F3504" w14:paraId="2815B7AE" w14:textId="77777777" w:rsidTr="00F379B7">
        <w:tc>
          <w:tcPr>
            <w:tcW w:w="6345" w:type="dxa"/>
            <w:hideMark/>
          </w:tcPr>
          <w:p w14:paraId="6845BCFE" w14:textId="77777777" w:rsidR="009F3504" w:rsidRPr="009F3504" w:rsidRDefault="009F3504" w:rsidP="00F379B7">
            <w:pPr>
              <w:rPr>
                <w:rStyle w:val="130"/>
                <w:rFonts w:eastAsia="Times New Roman"/>
                <w:sz w:val="24"/>
                <w:szCs w:val="24"/>
              </w:rPr>
            </w:pPr>
            <w:r w:rsidRPr="009F3504">
              <w:rPr>
                <w:rStyle w:val="130"/>
                <w:sz w:val="24"/>
                <w:szCs w:val="24"/>
              </w:rPr>
              <w:t>Бланк Администрации</w:t>
            </w:r>
          </w:p>
          <w:p w14:paraId="56705DF9" w14:textId="77777777" w:rsidR="009F3504" w:rsidRPr="009F3504" w:rsidRDefault="009F3504" w:rsidP="00F379B7">
            <w:pPr>
              <w:rPr>
                <w:szCs w:val="24"/>
              </w:rPr>
            </w:pPr>
            <w:r w:rsidRPr="009F3504">
              <w:rPr>
                <w:szCs w:val="24"/>
              </w:rPr>
              <w:t>Балахнинского муниципального округа</w:t>
            </w:r>
          </w:p>
          <w:p w14:paraId="2FD20368" w14:textId="77777777" w:rsidR="009F3504" w:rsidRPr="009F3504" w:rsidRDefault="009F3504" w:rsidP="00F379B7">
            <w:pPr>
              <w:rPr>
                <w:rStyle w:val="130"/>
                <w:rFonts w:eastAsia="Times New Roman"/>
                <w:sz w:val="24"/>
                <w:szCs w:val="24"/>
              </w:rPr>
            </w:pPr>
            <w:r w:rsidRPr="009F3504">
              <w:rPr>
                <w:szCs w:val="24"/>
              </w:rPr>
              <w:t>Нижегородской области</w:t>
            </w:r>
          </w:p>
        </w:tc>
        <w:tc>
          <w:tcPr>
            <w:tcW w:w="3226" w:type="dxa"/>
            <w:hideMark/>
          </w:tcPr>
          <w:p w14:paraId="26D9807A" w14:textId="77777777" w:rsidR="009F3504" w:rsidRPr="009F3504" w:rsidRDefault="009F3504" w:rsidP="009F3504">
            <w:pPr>
              <w:ind w:firstLine="34"/>
              <w:rPr>
                <w:rStyle w:val="130"/>
                <w:rFonts w:eastAsia="Times New Roman"/>
                <w:sz w:val="24"/>
                <w:szCs w:val="24"/>
              </w:rPr>
            </w:pPr>
            <w:r w:rsidRPr="009F3504">
              <w:rPr>
                <w:rStyle w:val="130"/>
                <w:sz w:val="24"/>
                <w:szCs w:val="24"/>
              </w:rPr>
              <w:t>Наименование организации:</w:t>
            </w:r>
          </w:p>
          <w:p w14:paraId="01229E0B" w14:textId="77777777" w:rsidR="009F3504" w:rsidRPr="009F3504" w:rsidRDefault="009F3504" w:rsidP="009F3504">
            <w:pPr>
              <w:ind w:firstLine="0"/>
              <w:rPr>
                <w:rStyle w:val="130"/>
                <w:rFonts w:eastAsia="Times New Roman"/>
                <w:sz w:val="24"/>
                <w:szCs w:val="24"/>
              </w:rPr>
            </w:pPr>
            <w:r w:rsidRPr="009F3504">
              <w:rPr>
                <w:rStyle w:val="130"/>
                <w:sz w:val="24"/>
                <w:szCs w:val="24"/>
              </w:rPr>
              <w:t>Адрес:</w:t>
            </w:r>
          </w:p>
        </w:tc>
      </w:tr>
    </w:tbl>
    <w:p w14:paraId="232E444C" w14:textId="77777777" w:rsidR="009F3504" w:rsidRPr="009F3504" w:rsidRDefault="009F3504" w:rsidP="009F3504">
      <w:pPr>
        <w:jc w:val="center"/>
        <w:rPr>
          <w:rStyle w:val="130"/>
          <w:sz w:val="24"/>
          <w:szCs w:val="24"/>
        </w:rPr>
      </w:pPr>
    </w:p>
    <w:p w14:paraId="40FEE3A9" w14:textId="77777777" w:rsidR="009F3504" w:rsidRPr="009F3504" w:rsidRDefault="009F3504" w:rsidP="009F3504">
      <w:pPr>
        <w:jc w:val="center"/>
        <w:rPr>
          <w:rStyle w:val="130"/>
          <w:sz w:val="24"/>
          <w:szCs w:val="24"/>
        </w:rPr>
      </w:pPr>
      <w:r w:rsidRPr="009F3504">
        <w:rPr>
          <w:rStyle w:val="130"/>
          <w:sz w:val="24"/>
          <w:szCs w:val="24"/>
        </w:rPr>
        <w:t>Уважаемый (</w:t>
      </w:r>
      <w:proofErr w:type="spellStart"/>
      <w:r w:rsidRPr="009F3504">
        <w:rPr>
          <w:rStyle w:val="130"/>
          <w:sz w:val="24"/>
          <w:szCs w:val="24"/>
        </w:rPr>
        <w:t>ая</w:t>
      </w:r>
      <w:proofErr w:type="spellEnd"/>
      <w:r w:rsidRPr="009F3504">
        <w:rPr>
          <w:rStyle w:val="130"/>
          <w:sz w:val="24"/>
          <w:szCs w:val="24"/>
        </w:rPr>
        <w:t>) ____________________!</w:t>
      </w:r>
    </w:p>
    <w:p w14:paraId="0D70B240" w14:textId="77777777" w:rsidR="009F3504" w:rsidRPr="009F3504" w:rsidRDefault="009F3504" w:rsidP="009F3504">
      <w:pPr>
        <w:jc w:val="center"/>
        <w:rPr>
          <w:rStyle w:val="130"/>
          <w:sz w:val="24"/>
          <w:szCs w:val="24"/>
        </w:rPr>
      </w:pPr>
    </w:p>
    <w:p w14:paraId="3772EB49" w14:textId="77777777" w:rsidR="009F3504" w:rsidRPr="009F3504" w:rsidRDefault="009F3504" w:rsidP="009F3504">
      <w:pPr>
        <w:rPr>
          <w:rStyle w:val="130"/>
          <w:sz w:val="24"/>
          <w:szCs w:val="24"/>
        </w:rPr>
      </w:pPr>
      <w:r w:rsidRPr="009F3504">
        <w:rPr>
          <w:rStyle w:val="130"/>
          <w:sz w:val="24"/>
          <w:szCs w:val="24"/>
        </w:rPr>
        <w:t>В связи с обращением</w:t>
      </w:r>
    </w:p>
    <w:p w14:paraId="4EB92589" w14:textId="099C76E4" w:rsidR="009F3504" w:rsidRPr="009F3504" w:rsidRDefault="009F3504" w:rsidP="009F3504">
      <w:pPr>
        <w:rPr>
          <w:rStyle w:val="130"/>
          <w:sz w:val="24"/>
          <w:szCs w:val="24"/>
        </w:rPr>
      </w:pPr>
      <w:r w:rsidRPr="009F3504">
        <w:rPr>
          <w:rStyle w:val="130"/>
          <w:sz w:val="24"/>
          <w:szCs w:val="24"/>
        </w:rPr>
        <w:t>_____________________________________________</w:t>
      </w:r>
      <w:r>
        <w:rPr>
          <w:rStyle w:val="130"/>
          <w:sz w:val="24"/>
          <w:szCs w:val="24"/>
        </w:rPr>
        <w:t>_____________________________</w:t>
      </w:r>
    </w:p>
    <w:p w14:paraId="2FE1E6B1" w14:textId="77777777" w:rsidR="009F3504" w:rsidRPr="009F3504" w:rsidRDefault="009F3504" w:rsidP="009F3504">
      <w:pPr>
        <w:jc w:val="center"/>
        <w:rPr>
          <w:rStyle w:val="130"/>
          <w:sz w:val="24"/>
          <w:szCs w:val="24"/>
        </w:rPr>
      </w:pPr>
      <w:r w:rsidRPr="009F3504">
        <w:rPr>
          <w:rStyle w:val="130"/>
          <w:sz w:val="24"/>
          <w:szCs w:val="24"/>
        </w:rPr>
        <w:t>(наименование юридического лица - заявителя)</w:t>
      </w:r>
    </w:p>
    <w:p w14:paraId="085BD9B0" w14:textId="44B00BD8" w:rsidR="009F3504" w:rsidRPr="009F3504" w:rsidRDefault="009F3504" w:rsidP="009F3504">
      <w:pPr>
        <w:rPr>
          <w:rStyle w:val="130"/>
          <w:sz w:val="24"/>
          <w:szCs w:val="24"/>
        </w:rPr>
      </w:pPr>
      <w:r w:rsidRPr="009F3504">
        <w:rPr>
          <w:rStyle w:val="130"/>
          <w:sz w:val="24"/>
          <w:szCs w:val="24"/>
        </w:rPr>
        <w:t>_____________________________________________</w:t>
      </w:r>
      <w:r>
        <w:rPr>
          <w:rStyle w:val="130"/>
          <w:sz w:val="24"/>
          <w:szCs w:val="24"/>
        </w:rPr>
        <w:t>_____________________________</w:t>
      </w:r>
    </w:p>
    <w:p w14:paraId="46BAF00E" w14:textId="436418BD" w:rsidR="009F3504" w:rsidRPr="009F3504" w:rsidRDefault="009F3504" w:rsidP="009F3504">
      <w:pPr>
        <w:rPr>
          <w:rStyle w:val="130"/>
          <w:sz w:val="24"/>
          <w:szCs w:val="24"/>
        </w:rPr>
      </w:pPr>
      <w:r w:rsidRPr="009F3504">
        <w:rPr>
          <w:rStyle w:val="130"/>
          <w:sz w:val="24"/>
          <w:szCs w:val="24"/>
        </w:rPr>
        <w:t>_____________________________________________</w:t>
      </w:r>
      <w:r>
        <w:rPr>
          <w:rStyle w:val="130"/>
          <w:sz w:val="24"/>
          <w:szCs w:val="24"/>
        </w:rPr>
        <w:t>_____________________________</w:t>
      </w:r>
    </w:p>
    <w:p w14:paraId="0C982EFE" w14:textId="77777777" w:rsidR="009F3504" w:rsidRPr="009F3504" w:rsidRDefault="009F3504" w:rsidP="009F3504">
      <w:pPr>
        <w:rPr>
          <w:rStyle w:val="130"/>
          <w:sz w:val="24"/>
          <w:szCs w:val="24"/>
        </w:rPr>
      </w:pPr>
      <w:r w:rsidRPr="009F3504">
        <w:rPr>
          <w:rStyle w:val="130"/>
          <w:sz w:val="24"/>
          <w:szCs w:val="24"/>
        </w:rPr>
        <w:t>о намерении произвести регистрацию аттестованного нештатного аварийно-спасательного формирования</w:t>
      </w:r>
    </w:p>
    <w:p w14:paraId="454F7AF3" w14:textId="388D92CE" w:rsidR="009F3504" w:rsidRPr="009F3504" w:rsidRDefault="009F3504" w:rsidP="009F3504">
      <w:pPr>
        <w:rPr>
          <w:rStyle w:val="130"/>
          <w:sz w:val="24"/>
          <w:szCs w:val="24"/>
        </w:rPr>
      </w:pPr>
      <w:r w:rsidRPr="009F3504">
        <w:rPr>
          <w:rStyle w:val="130"/>
          <w:sz w:val="24"/>
          <w:szCs w:val="24"/>
        </w:rPr>
        <w:t>_____________________________________________</w:t>
      </w:r>
      <w:r>
        <w:rPr>
          <w:rStyle w:val="130"/>
          <w:sz w:val="24"/>
          <w:szCs w:val="24"/>
        </w:rPr>
        <w:t>_____________________________</w:t>
      </w:r>
    </w:p>
    <w:p w14:paraId="152C8A5B" w14:textId="77777777" w:rsidR="009F3504" w:rsidRPr="009F3504" w:rsidRDefault="009F3504" w:rsidP="009F3504">
      <w:pPr>
        <w:rPr>
          <w:rStyle w:val="130"/>
          <w:sz w:val="24"/>
          <w:szCs w:val="24"/>
        </w:rPr>
      </w:pPr>
    </w:p>
    <w:p w14:paraId="68C482DF" w14:textId="6085371E" w:rsidR="009F3504" w:rsidRPr="009F3504" w:rsidRDefault="009F3504" w:rsidP="009F3504">
      <w:pPr>
        <w:rPr>
          <w:rStyle w:val="130"/>
          <w:sz w:val="24"/>
          <w:szCs w:val="24"/>
        </w:rPr>
      </w:pPr>
      <w:r w:rsidRPr="009F3504">
        <w:rPr>
          <w:rStyle w:val="130"/>
          <w:sz w:val="24"/>
          <w:szCs w:val="24"/>
        </w:rPr>
        <w:t xml:space="preserve">На </w:t>
      </w:r>
      <w:r>
        <w:rPr>
          <w:rStyle w:val="130"/>
          <w:sz w:val="24"/>
          <w:szCs w:val="24"/>
        </w:rPr>
        <w:t>о</w:t>
      </w:r>
      <w:r w:rsidRPr="009F3504">
        <w:rPr>
          <w:rStyle w:val="130"/>
          <w:sz w:val="24"/>
          <w:szCs w:val="24"/>
        </w:rPr>
        <w:t>сновании_________________________________</w:t>
      </w:r>
      <w:r>
        <w:rPr>
          <w:rStyle w:val="130"/>
          <w:sz w:val="24"/>
          <w:szCs w:val="24"/>
        </w:rPr>
        <w:t>_____________________________</w:t>
      </w:r>
    </w:p>
    <w:p w14:paraId="55DD9F98" w14:textId="250E5DB6" w:rsidR="009F3504" w:rsidRPr="009F3504" w:rsidRDefault="009F3504" w:rsidP="009F3504">
      <w:pPr>
        <w:rPr>
          <w:rStyle w:val="130"/>
          <w:sz w:val="24"/>
          <w:szCs w:val="24"/>
        </w:rPr>
      </w:pPr>
      <w:r w:rsidRPr="009F3504">
        <w:rPr>
          <w:rStyle w:val="130"/>
          <w:sz w:val="24"/>
          <w:szCs w:val="24"/>
        </w:rPr>
        <w:t>_____________________________________________</w:t>
      </w:r>
      <w:r>
        <w:rPr>
          <w:rStyle w:val="130"/>
          <w:sz w:val="24"/>
          <w:szCs w:val="24"/>
        </w:rPr>
        <w:t>_____________________________</w:t>
      </w:r>
    </w:p>
    <w:p w14:paraId="32406A5A" w14:textId="397FA7CB" w:rsidR="009F3504" w:rsidRPr="009F3504" w:rsidRDefault="009F3504" w:rsidP="009F3504">
      <w:pPr>
        <w:rPr>
          <w:rStyle w:val="130"/>
          <w:sz w:val="24"/>
          <w:szCs w:val="24"/>
        </w:rPr>
      </w:pPr>
      <w:r w:rsidRPr="009F3504">
        <w:rPr>
          <w:rStyle w:val="130"/>
          <w:sz w:val="24"/>
          <w:szCs w:val="24"/>
        </w:rPr>
        <w:t>_____________________________________________</w:t>
      </w:r>
      <w:r>
        <w:rPr>
          <w:rStyle w:val="130"/>
          <w:sz w:val="24"/>
          <w:szCs w:val="24"/>
        </w:rPr>
        <w:t>_____________________________</w:t>
      </w:r>
    </w:p>
    <w:p w14:paraId="6C3CDA41" w14:textId="123BAB82" w:rsidR="009F3504" w:rsidRPr="009F3504" w:rsidRDefault="009F3504" w:rsidP="009F3504">
      <w:pPr>
        <w:rPr>
          <w:rStyle w:val="130"/>
          <w:sz w:val="24"/>
          <w:szCs w:val="24"/>
        </w:rPr>
      </w:pPr>
      <w:r w:rsidRPr="009F3504">
        <w:rPr>
          <w:rStyle w:val="130"/>
          <w:sz w:val="24"/>
          <w:szCs w:val="24"/>
        </w:rPr>
        <w:t>_____________________________________________</w:t>
      </w:r>
      <w:r>
        <w:rPr>
          <w:rStyle w:val="130"/>
          <w:sz w:val="24"/>
          <w:szCs w:val="24"/>
        </w:rPr>
        <w:t>_____________________________</w:t>
      </w:r>
    </w:p>
    <w:p w14:paraId="758DEE77" w14:textId="193A5402" w:rsidR="009F3504" w:rsidRPr="009F3504" w:rsidRDefault="009F3504" w:rsidP="009F3504">
      <w:pPr>
        <w:rPr>
          <w:rStyle w:val="130"/>
          <w:sz w:val="24"/>
          <w:szCs w:val="24"/>
        </w:rPr>
      </w:pPr>
      <w:r w:rsidRPr="009F3504">
        <w:rPr>
          <w:rStyle w:val="130"/>
          <w:sz w:val="24"/>
          <w:szCs w:val="24"/>
        </w:rPr>
        <w:t>_____________________________________________</w:t>
      </w:r>
      <w:r>
        <w:rPr>
          <w:rStyle w:val="130"/>
          <w:sz w:val="24"/>
          <w:szCs w:val="24"/>
        </w:rPr>
        <w:t>_____________________________</w:t>
      </w:r>
    </w:p>
    <w:p w14:paraId="61023900" w14:textId="77777777" w:rsidR="009F3504" w:rsidRPr="009F3504" w:rsidRDefault="009F3504" w:rsidP="009F3504">
      <w:pPr>
        <w:rPr>
          <w:rStyle w:val="130"/>
          <w:sz w:val="24"/>
          <w:szCs w:val="24"/>
        </w:rPr>
      </w:pPr>
    </w:p>
    <w:p w14:paraId="2D5192E3" w14:textId="77777777" w:rsidR="009F3504" w:rsidRPr="009F3504" w:rsidRDefault="009F3504" w:rsidP="009F3504">
      <w:pPr>
        <w:rPr>
          <w:rStyle w:val="130"/>
          <w:sz w:val="24"/>
          <w:szCs w:val="24"/>
        </w:rPr>
      </w:pPr>
      <w:r w:rsidRPr="009F3504">
        <w:rPr>
          <w:rStyle w:val="130"/>
          <w:sz w:val="24"/>
          <w:szCs w:val="24"/>
        </w:rPr>
        <w:t>По результатам рассмотрения представленных документов принято решение:</w:t>
      </w:r>
    </w:p>
    <w:p w14:paraId="2D7CD8CC" w14:textId="77777777" w:rsidR="009F3504" w:rsidRPr="009F3504" w:rsidRDefault="009F3504" w:rsidP="009F3504">
      <w:pPr>
        <w:rPr>
          <w:rStyle w:val="130"/>
          <w:sz w:val="24"/>
          <w:szCs w:val="24"/>
        </w:rPr>
      </w:pPr>
      <w:r w:rsidRPr="009F3504">
        <w:rPr>
          <w:rStyle w:val="130"/>
          <w:sz w:val="24"/>
          <w:szCs w:val="24"/>
        </w:rPr>
        <w:t>Зарегистрировать аттестованное нештатное аварийно-спасательное формирование</w:t>
      </w:r>
    </w:p>
    <w:p w14:paraId="2995C4C8" w14:textId="0DB0FC44" w:rsidR="009F3504" w:rsidRPr="009F3504" w:rsidRDefault="009F3504" w:rsidP="009F3504">
      <w:pPr>
        <w:rPr>
          <w:rStyle w:val="130"/>
          <w:sz w:val="24"/>
          <w:szCs w:val="24"/>
        </w:rPr>
      </w:pPr>
      <w:r w:rsidRPr="009F3504">
        <w:rPr>
          <w:rStyle w:val="130"/>
          <w:sz w:val="24"/>
          <w:szCs w:val="24"/>
        </w:rPr>
        <w:t>_____________________________________________</w:t>
      </w:r>
      <w:r>
        <w:rPr>
          <w:rStyle w:val="130"/>
          <w:sz w:val="24"/>
          <w:szCs w:val="24"/>
        </w:rPr>
        <w:t>_____________________________</w:t>
      </w:r>
    </w:p>
    <w:p w14:paraId="71AAE8BF" w14:textId="77777777" w:rsidR="009F3504" w:rsidRPr="009F3504" w:rsidRDefault="009F3504" w:rsidP="009F3504">
      <w:pPr>
        <w:rPr>
          <w:rStyle w:val="130"/>
          <w:sz w:val="24"/>
          <w:szCs w:val="24"/>
        </w:rPr>
      </w:pPr>
    </w:p>
    <w:p w14:paraId="44AFDB27" w14:textId="77777777" w:rsidR="009F3504" w:rsidRPr="009F3504" w:rsidRDefault="009F3504" w:rsidP="009F3504">
      <w:pPr>
        <w:jc w:val="center"/>
        <w:rPr>
          <w:rStyle w:val="130"/>
          <w:sz w:val="24"/>
          <w:szCs w:val="24"/>
        </w:rPr>
      </w:pPr>
    </w:p>
    <w:p w14:paraId="29773312" w14:textId="77777777" w:rsidR="009F3504" w:rsidRPr="009F3504" w:rsidRDefault="009F3504" w:rsidP="009F3504">
      <w:pPr>
        <w:jc w:val="center"/>
        <w:rPr>
          <w:rStyle w:val="130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086"/>
        <w:gridCol w:w="3314"/>
      </w:tblGrid>
      <w:tr w:rsidR="009F3504" w:rsidRPr="009F3504" w14:paraId="177ECAED" w14:textId="77777777" w:rsidTr="009F3504">
        <w:trPr>
          <w:trHeight w:val="375"/>
        </w:trPr>
        <w:tc>
          <w:tcPr>
            <w:tcW w:w="6086" w:type="dxa"/>
            <w:vAlign w:val="bottom"/>
            <w:hideMark/>
          </w:tcPr>
          <w:p w14:paraId="5CEF1374" w14:textId="77777777" w:rsidR="009F3504" w:rsidRPr="009F3504" w:rsidRDefault="009F3504">
            <w:pPr>
              <w:ind w:left="-108"/>
              <w:rPr>
                <w:rFonts w:eastAsia="Times New Roman"/>
                <w:szCs w:val="24"/>
              </w:rPr>
            </w:pPr>
            <w:r w:rsidRPr="009F3504">
              <w:rPr>
                <w:szCs w:val="24"/>
              </w:rPr>
              <w:t xml:space="preserve">Должность </w:t>
            </w:r>
          </w:p>
        </w:tc>
        <w:tc>
          <w:tcPr>
            <w:tcW w:w="3314" w:type="dxa"/>
            <w:vAlign w:val="bottom"/>
            <w:hideMark/>
          </w:tcPr>
          <w:p w14:paraId="5ACA21C8" w14:textId="77777777" w:rsidR="009F3504" w:rsidRPr="009F3504" w:rsidRDefault="009F3504">
            <w:pPr>
              <w:jc w:val="right"/>
              <w:rPr>
                <w:rFonts w:eastAsia="Times New Roman"/>
                <w:szCs w:val="24"/>
              </w:rPr>
            </w:pPr>
            <w:r w:rsidRPr="009F3504">
              <w:rPr>
                <w:szCs w:val="24"/>
              </w:rPr>
              <w:t xml:space="preserve">И.О. Фамилия     </w:t>
            </w:r>
          </w:p>
        </w:tc>
      </w:tr>
    </w:tbl>
    <w:p w14:paraId="763BB4B2" w14:textId="77777777" w:rsidR="009F3504" w:rsidRPr="009F3504" w:rsidRDefault="009F3504" w:rsidP="009F3504">
      <w:pPr>
        <w:jc w:val="center"/>
        <w:rPr>
          <w:rStyle w:val="130"/>
          <w:rFonts w:eastAsia="Times New Roman"/>
          <w:sz w:val="24"/>
          <w:szCs w:val="24"/>
        </w:rPr>
      </w:pPr>
    </w:p>
    <w:p w14:paraId="6B8FFF42" w14:textId="77777777" w:rsidR="009F3504" w:rsidRPr="009F3504" w:rsidRDefault="009F3504" w:rsidP="009F3504">
      <w:pPr>
        <w:rPr>
          <w:rStyle w:val="130"/>
          <w:sz w:val="24"/>
          <w:szCs w:val="24"/>
        </w:rPr>
      </w:pPr>
      <w:r w:rsidRPr="009F3504">
        <w:rPr>
          <w:rStyle w:val="130"/>
          <w:sz w:val="24"/>
          <w:szCs w:val="24"/>
        </w:rPr>
        <w:t xml:space="preserve">Исполнитель </w:t>
      </w:r>
    </w:p>
    <w:p w14:paraId="0E4064B7" w14:textId="77777777" w:rsidR="009F3504" w:rsidRPr="009F3504" w:rsidRDefault="009F3504" w:rsidP="009F3504">
      <w:pPr>
        <w:jc w:val="center"/>
        <w:rPr>
          <w:rStyle w:val="130"/>
          <w:sz w:val="24"/>
          <w:szCs w:val="24"/>
        </w:rPr>
      </w:pPr>
    </w:p>
    <w:p w14:paraId="57647CF2" w14:textId="77777777" w:rsidR="009F3504" w:rsidRPr="009F3504" w:rsidRDefault="009F3504" w:rsidP="009F3504">
      <w:pPr>
        <w:jc w:val="center"/>
        <w:rPr>
          <w:rStyle w:val="130"/>
          <w:sz w:val="24"/>
          <w:szCs w:val="24"/>
        </w:rPr>
      </w:pPr>
    </w:p>
    <w:p w14:paraId="451A4028" w14:textId="77777777" w:rsidR="009F3504" w:rsidRPr="009F3504" w:rsidRDefault="009F3504" w:rsidP="009F3504">
      <w:pPr>
        <w:jc w:val="center"/>
        <w:rPr>
          <w:rStyle w:val="130"/>
          <w:sz w:val="24"/>
          <w:szCs w:val="24"/>
        </w:rPr>
      </w:pPr>
    </w:p>
    <w:p w14:paraId="1B1C1C1F" w14:textId="77777777" w:rsidR="009F3504" w:rsidRPr="009F3504" w:rsidRDefault="009F3504" w:rsidP="009F3504">
      <w:pPr>
        <w:rPr>
          <w:rStyle w:val="130"/>
          <w:sz w:val="24"/>
          <w:szCs w:val="24"/>
        </w:rPr>
      </w:pPr>
      <w:r w:rsidRPr="009F3504">
        <w:rPr>
          <w:rStyle w:val="130"/>
          <w:sz w:val="24"/>
          <w:szCs w:val="24"/>
        </w:rPr>
        <w:t>Заполняется в случае получения лично:</w:t>
      </w:r>
    </w:p>
    <w:p w14:paraId="206F7FB8" w14:textId="77777777" w:rsidR="009F3504" w:rsidRPr="009F3504" w:rsidRDefault="009F3504" w:rsidP="009F3504">
      <w:pPr>
        <w:rPr>
          <w:rStyle w:val="130"/>
          <w:sz w:val="24"/>
          <w:szCs w:val="24"/>
        </w:rPr>
      </w:pPr>
      <w:r w:rsidRPr="009F3504">
        <w:rPr>
          <w:rStyle w:val="130"/>
          <w:sz w:val="24"/>
          <w:szCs w:val="24"/>
        </w:rPr>
        <w:t>Получил: «___» _________________ 20___г. _________________________</w:t>
      </w:r>
    </w:p>
    <w:p w14:paraId="708380FF" w14:textId="59CA87DB" w:rsidR="009F3504" w:rsidRPr="009F3504" w:rsidRDefault="009F3504" w:rsidP="009F3504">
      <w:pPr>
        <w:ind w:left="4955"/>
        <w:rPr>
          <w:rStyle w:val="130"/>
          <w:sz w:val="24"/>
          <w:szCs w:val="24"/>
        </w:rPr>
      </w:pPr>
      <w:r w:rsidRPr="009F3504">
        <w:rPr>
          <w:rStyle w:val="130"/>
          <w:sz w:val="24"/>
          <w:szCs w:val="24"/>
        </w:rPr>
        <w:t>(подпись заявителя)</w:t>
      </w:r>
    </w:p>
    <w:p w14:paraId="7FF89797" w14:textId="77777777" w:rsidR="009F3504" w:rsidRPr="009F3504" w:rsidRDefault="009F3504" w:rsidP="009F3504">
      <w:pPr>
        <w:rPr>
          <w:rStyle w:val="130"/>
          <w:sz w:val="24"/>
          <w:szCs w:val="24"/>
        </w:rPr>
      </w:pPr>
    </w:p>
    <w:p w14:paraId="7EDC7DB4" w14:textId="77777777" w:rsidR="009F3504" w:rsidRPr="009F3504" w:rsidRDefault="009F3504" w:rsidP="009F3504">
      <w:pPr>
        <w:rPr>
          <w:rStyle w:val="130"/>
          <w:sz w:val="24"/>
          <w:szCs w:val="24"/>
        </w:rPr>
      </w:pPr>
      <w:r w:rsidRPr="009F3504">
        <w:rPr>
          <w:rStyle w:val="130"/>
          <w:sz w:val="24"/>
          <w:szCs w:val="24"/>
        </w:rPr>
        <w:t>Решение направлено в адрес заявителя «___» __________________ 20___г.</w:t>
      </w:r>
    </w:p>
    <w:p w14:paraId="6BCF5A59" w14:textId="77777777" w:rsidR="009F3504" w:rsidRPr="009F3504" w:rsidRDefault="009F3504" w:rsidP="009F3504">
      <w:pPr>
        <w:rPr>
          <w:rStyle w:val="130"/>
          <w:sz w:val="24"/>
          <w:szCs w:val="24"/>
        </w:rPr>
      </w:pPr>
      <w:r w:rsidRPr="009F3504">
        <w:rPr>
          <w:rStyle w:val="130"/>
          <w:sz w:val="24"/>
          <w:szCs w:val="24"/>
        </w:rPr>
        <w:t>(заполняется в случае направления решения по почте)</w:t>
      </w:r>
    </w:p>
    <w:p w14:paraId="01D54C72" w14:textId="77777777" w:rsidR="009F3504" w:rsidRDefault="009F3504" w:rsidP="004E454D">
      <w:pPr>
        <w:spacing w:line="360" w:lineRule="auto"/>
        <w:rPr>
          <w:szCs w:val="24"/>
        </w:rPr>
        <w:sectPr w:rsidR="009F3504" w:rsidSect="009F3504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</w:p>
    <w:p w14:paraId="1D93A5BA" w14:textId="77777777" w:rsidR="009F3504" w:rsidRPr="009F3504" w:rsidRDefault="009F3504" w:rsidP="009F3504">
      <w:pPr>
        <w:jc w:val="right"/>
        <w:rPr>
          <w:rFonts w:eastAsia="Times New Roman"/>
          <w:szCs w:val="24"/>
        </w:rPr>
      </w:pPr>
      <w:r w:rsidRPr="009F3504">
        <w:rPr>
          <w:rFonts w:eastAsia="Times New Roman"/>
          <w:szCs w:val="24"/>
        </w:rPr>
        <w:lastRenderedPageBreak/>
        <w:t>Приложение № 5</w:t>
      </w:r>
    </w:p>
    <w:p w14:paraId="2A085A36" w14:textId="77777777" w:rsidR="009F3504" w:rsidRDefault="009F3504" w:rsidP="009F3504">
      <w:pPr>
        <w:jc w:val="right"/>
        <w:rPr>
          <w:rFonts w:eastAsia="Times New Roman"/>
          <w:szCs w:val="24"/>
        </w:rPr>
      </w:pPr>
      <w:proofErr w:type="gramStart"/>
      <w:r w:rsidRPr="009F3504">
        <w:rPr>
          <w:rFonts w:eastAsia="Times New Roman"/>
          <w:szCs w:val="24"/>
        </w:rPr>
        <w:t>к Порядку регистрации нештатного аварийно-</w:t>
      </w:r>
      <w:proofErr w:type="gramEnd"/>
    </w:p>
    <w:p w14:paraId="444999C6" w14:textId="1D799A18" w:rsidR="009F3504" w:rsidRPr="009F3504" w:rsidRDefault="009F3504" w:rsidP="009F3504">
      <w:pPr>
        <w:jc w:val="right"/>
        <w:rPr>
          <w:rFonts w:eastAsia="Times New Roman"/>
          <w:szCs w:val="24"/>
        </w:rPr>
      </w:pPr>
      <w:r w:rsidRPr="009F3504">
        <w:rPr>
          <w:rFonts w:eastAsia="Times New Roman"/>
          <w:szCs w:val="24"/>
        </w:rPr>
        <w:t>спасательного формирования на территории</w:t>
      </w:r>
    </w:p>
    <w:p w14:paraId="569D2C87" w14:textId="77777777" w:rsidR="009F3504" w:rsidRPr="009F3504" w:rsidRDefault="009F3504" w:rsidP="009F3504">
      <w:pPr>
        <w:jc w:val="right"/>
        <w:rPr>
          <w:rFonts w:eastAsia="Times New Roman"/>
          <w:szCs w:val="24"/>
        </w:rPr>
      </w:pPr>
      <w:r w:rsidRPr="009F3504">
        <w:rPr>
          <w:rFonts w:eastAsia="Times New Roman"/>
          <w:szCs w:val="24"/>
        </w:rPr>
        <w:t>Балахнинского муниципального округа</w:t>
      </w:r>
    </w:p>
    <w:p w14:paraId="66C20A96" w14:textId="77777777" w:rsidR="009F3504" w:rsidRPr="009F3504" w:rsidRDefault="009F3504" w:rsidP="009F3504">
      <w:pPr>
        <w:jc w:val="right"/>
        <w:rPr>
          <w:rFonts w:eastAsia="Times New Roman"/>
          <w:szCs w:val="24"/>
        </w:rPr>
      </w:pPr>
      <w:r w:rsidRPr="009F3504">
        <w:rPr>
          <w:rFonts w:eastAsia="Times New Roman"/>
          <w:szCs w:val="24"/>
        </w:rPr>
        <w:t xml:space="preserve">Нижегородской области, </w:t>
      </w:r>
      <w:proofErr w:type="gramStart"/>
      <w:r w:rsidRPr="009F3504">
        <w:rPr>
          <w:rFonts w:eastAsia="Times New Roman"/>
          <w:szCs w:val="24"/>
        </w:rPr>
        <w:t>утвержденному</w:t>
      </w:r>
      <w:proofErr w:type="gramEnd"/>
      <w:r w:rsidRPr="009F3504">
        <w:rPr>
          <w:rFonts w:eastAsia="Times New Roman"/>
          <w:szCs w:val="24"/>
        </w:rPr>
        <w:t xml:space="preserve"> </w:t>
      </w:r>
    </w:p>
    <w:p w14:paraId="3D1D0AA3" w14:textId="77777777" w:rsidR="009F3504" w:rsidRPr="009F3504" w:rsidRDefault="009F3504" w:rsidP="009F3504">
      <w:pPr>
        <w:jc w:val="right"/>
        <w:rPr>
          <w:rFonts w:eastAsia="Times New Roman"/>
          <w:szCs w:val="24"/>
        </w:rPr>
      </w:pPr>
      <w:r w:rsidRPr="009F3504">
        <w:rPr>
          <w:rFonts w:eastAsia="Times New Roman"/>
          <w:szCs w:val="24"/>
        </w:rPr>
        <w:t>постановлением Администрации Балахнинского</w:t>
      </w:r>
    </w:p>
    <w:p w14:paraId="1E2DE981" w14:textId="77777777" w:rsidR="009F3504" w:rsidRPr="009F3504" w:rsidRDefault="009F3504" w:rsidP="009F3504">
      <w:pPr>
        <w:jc w:val="right"/>
        <w:rPr>
          <w:rFonts w:eastAsia="Times New Roman"/>
          <w:szCs w:val="24"/>
        </w:rPr>
      </w:pPr>
      <w:r w:rsidRPr="009F3504">
        <w:rPr>
          <w:rFonts w:eastAsia="Times New Roman"/>
          <w:szCs w:val="24"/>
        </w:rPr>
        <w:t>муниципального округа Нижегородской области</w:t>
      </w:r>
    </w:p>
    <w:p w14:paraId="74160199" w14:textId="79754F33" w:rsidR="009F3504" w:rsidRPr="009F3504" w:rsidRDefault="009F3504" w:rsidP="009F3504">
      <w:pPr>
        <w:jc w:val="right"/>
        <w:rPr>
          <w:rFonts w:eastAsia="Times New Roman"/>
          <w:szCs w:val="24"/>
        </w:rPr>
      </w:pPr>
      <w:r w:rsidRPr="009F3504">
        <w:rPr>
          <w:rFonts w:eastAsia="Times New Roman"/>
          <w:szCs w:val="24"/>
        </w:rPr>
        <w:t xml:space="preserve">от </w:t>
      </w:r>
      <w:r>
        <w:rPr>
          <w:rFonts w:eastAsia="Times New Roman"/>
          <w:szCs w:val="24"/>
        </w:rPr>
        <w:t xml:space="preserve">12.07.2024 </w:t>
      </w:r>
      <w:r w:rsidRPr="009F3504">
        <w:rPr>
          <w:rFonts w:eastAsia="Times New Roman"/>
          <w:szCs w:val="24"/>
        </w:rPr>
        <w:t>№</w:t>
      </w:r>
      <w:r>
        <w:rPr>
          <w:rFonts w:eastAsia="Times New Roman"/>
          <w:szCs w:val="24"/>
        </w:rPr>
        <w:t xml:space="preserve"> 1416</w:t>
      </w:r>
    </w:p>
    <w:p w14:paraId="0B483E33" w14:textId="77777777" w:rsidR="009F3504" w:rsidRPr="009F3504" w:rsidRDefault="009F3504" w:rsidP="009F3504">
      <w:pPr>
        <w:jc w:val="center"/>
        <w:rPr>
          <w:szCs w:val="24"/>
        </w:rPr>
      </w:pPr>
    </w:p>
    <w:p w14:paraId="6D86E87E" w14:textId="77777777" w:rsidR="009F3504" w:rsidRPr="009F3504" w:rsidRDefault="009F3504" w:rsidP="009F3504">
      <w:pPr>
        <w:jc w:val="center"/>
        <w:rPr>
          <w:rStyle w:val="13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3226"/>
      </w:tblGrid>
      <w:tr w:rsidR="009F3504" w:rsidRPr="009F3504" w14:paraId="6789EC2B" w14:textId="77777777" w:rsidTr="009F3504">
        <w:tc>
          <w:tcPr>
            <w:tcW w:w="6345" w:type="dxa"/>
            <w:hideMark/>
          </w:tcPr>
          <w:p w14:paraId="6B920BED" w14:textId="77777777" w:rsidR="009F3504" w:rsidRPr="009F3504" w:rsidRDefault="009F3504">
            <w:pPr>
              <w:rPr>
                <w:rStyle w:val="130"/>
                <w:rFonts w:eastAsia="Times New Roman"/>
                <w:sz w:val="24"/>
                <w:szCs w:val="24"/>
              </w:rPr>
            </w:pPr>
            <w:r w:rsidRPr="009F3504">
              <w:rPr>
                <w:rStyle w:val="130"/>
                <w:sz w:val="24"/>
                <w:szCs w:val="24"/>
              </w:rPr>
              <w:t>Бланк Администрации</w:t>
            </w:r>
          </w:p>
          <w:p w14:paraId="5CE0815A" w14:textId="77777777" w:rsidR="009F3504" w:rsidRPr="009F3504" w:rsidRDefault="009F3504">
            <w:pPr>
              <w:rPr>
                <w:szCs w:val="24"/>
              </w:rPr>
            </w:pPr>
            <w:r w:rsidRPr="009F3504">
              <w:rPr>
                <w:szCs w:val="24"/>
              </w:rPr>
              <w:t>Балахнинского муниципального округа</w:t>
            </w:r>
          </w:p>
          <w:p w14:paraId="2BCF3615" w14:textId="77777777" w:rsidR="009F3504" w:rsidRPr="009F3504" w:rsidRDefault="009F3504">
            <w:pPr>
              <w:rPr>
                <w:rStyle w:val="130"/>
                <w:rFonts w:eastAsia="Times New Roman"/>
                <w:sz w:val="24"/>
                <w:szCs w:val="24"/>
              </w:rPr>
            </w:pPr>
            <w:r w:rsidRPr="009F3504">
              <w:rPr>
                <w:szCs w:val="24"/>
              </w:rPr>
              <w:t>Нижегородской области</w:t>
            </w:r>
          </w:p>
        </w:tc>
        <w:tc>
          <w:tcPr>
            <w:tcW w:w="3226" w:type="dxa"/>
            <w:hideMark/>
          </w:tcPr>
          <w:p w14:paraId="475A9C0B" w14:textId="77777777" w:rsidR="009F3504" w:rsidRPr="009F3504" w:rsidRDefault="009F3504" w:rsidP="009F3504">
            <w:pPr>
              <w:ind w:firstLine="0"/>
              <w:rPr>
                <w:rStyle w:val="130"/>
                <w:rFonts w:eastAsia="Times New Roman"/>
                <w:sz w:val="24"/>
                <w:szCs w:val="24"/>
              </w:rPr>
            </w:pPr>
            <w:r w:rsidRPr="009F3504">
              <w:rPr>
                <w:rStyle w:val="130"/>
                <w:sz w:val="24"/>
                <w:szCs w:val="24"/>
              </w:rPr>
              <w:t>Наименование организации:</w:t>
            </w:r>
          </w:p>
          <w:p w14:paraId="7A2138B8" w14:textId="77777777" w:rsidR="009F3504" w:rsidRPr="009F3504" w:rsidRDefault="009F3504" w:rsidP="009F3504">
            <w:pPr>
              <w:ind w:firstLine="0"/>
              <w:rPr>
                <w:rStyle w:val="130"/>
                <w:rFonts w:eastAsia="Times New Roman"/>
                <w:sz w:val="24"/>
                <w:szCs w:val="24"/>
              </w:rPr>
            </w:pPr>
            <w:r w:rsidRPr="009F3504">
              <w:rPr>
                <w:rStyle w:val="130"/>
                <w:sz w:val="24"/>
                <w:szCs w:val="24"/>
              </w:rPr>
              <w:t>Адрес:</w:t>
            </w:r>
          </w:p>
        </w:tc>
      </w:tr>
    </w:tbl>
    <w:p w14:paraId="31361B18" w14:textId="77777777" w:rsidR="009F3504" w:rsidRPr="009F3504" w:rsidRDefault="009F3504" w:rsidP="009F3504">
      <w:pPr>
        <w:jc w:val="center"/>
        <w:rPr>
          <w:rStyle w:val="130"/>
          <w:rFonts w:eastAsia="Times New Roman"/>
          <w:sz w:val="24"/>
          <w:szCs w:val="24"/>
        </w:rPr>
      </w:pPr>
    </w:p>
    <w:p w14:paraId="03BA29A9" w14:textId="77777777" w:rsidR="009F3504" w:rsidRPr="009F3504" w:rsidRDefault="009F3504" w:rsidP="009F3504">
      <w:pPr>
        <w:jc w:val="center"/>
        <w:rPr>
          <w:rStyle w:val="130"/>
          <w:sz w:val="24"/>
          <w:szCs w:val="24"/>
        </w:rPr>
      </w:pPr>
    </w:p>
    <w:p w14:paraId="17DCE5E1" w14:textId="77777777" w:rsidR="009F3504" w:rsidRPr="009F3504" w:rsidRDefault="009F3504" w:rsidP="009F3504">
      <w:pPr>
        <w:jc w:val="center"/>
        <w:rPr>
          <w:rStyle w:val="130"/>
          <w:sz w:val="24"/>
          <w:szCs w:val="24"/>
        </w:rPr>
      </w:pPr>
      <w:r w:rsidRPr="009F3504">
        <w:rPr>
          <w:rStyle w:val="130"/>
          <w:sz w:val="24"/>
          <w:szCs w:val="24"/>
        </w:rPr>
        <w:t>Уважаемый (</w:t>
      </w:r>
      <w:proofErr w:type="spellStart"/>
      <w:r w:rsidRPr="009F3504">
        <w:rPr>
          <w:rStyle w:val="130"/>
          <w:sz w:val="24"/>
          <w:szCs w:val="24"/>
        </w:rPr>
        <w:t>ая</w:t>
      </w:r>
      <w:proofErr w:type="spellEnd"/>
      <w:r w:rsidRPr="009F3504">
        <w:rPr>
          <w:rStyle w:val="130"/>
          <w:sz w:val="24"/>
          <w:szCs w:val="24"/>
        </w:rPr>
        <w:t>) ____________________!</w:t>
      </w:r>
    </w:p>
    <w:p w14:paraId="106BA608" w14:textId="77777777" w:rsidR="009F3504" w:rsidRPr="009F3504" w:rsidRDefault="009F3504" w:rsidP="009F3504">
      <w:pPr>
        <w:jc w:val="center"/>
        <w:rPr>
          <w:rStyle w:val="130"/>
          <w:sz w:val="24"/>
          <w:szCs w:val="24"/>
        </w:rPr>
      </w:pPr>
    </w:p>
    <w:p w14:paraId="0CCD4AB7" w14:textId="77777777" w:rsidR="009F3504" w:rsidRPr="009F3504" w:rsidRDefault="009F3504" w:rsidP="009F3504">
      <w:pPr>
        <w:rPr>
          <w:rStyle w:val="130"/>
          <w:sz w:val="24"/>
          <w:szCs w:val="24"/>
        </w:rPr>
      </w:pPr>
      <w:r w:rsidRPr="009F3504">
        <w:rPr>
          <w:rStyle w:val="130"/>
          <w:sz w:val="24"/>
          <w:szCs w:val="24"/>
        </w:rPr>
        <w:t>В связи с обращением</w:t>
      </w:r>
    </w:p>
    <w:p w14:paraId="3AB7FEBC" w14:textId="620B463D" w:rsidR="009F3504" w:rsidRPr="009F3504" w:rsidRDefault="009F3504" w:rsidP="009F3504">
      <w:pPr>
        <w:rPr>
          <w:rStyle w:val="130"/>
          <w:sz w:val="24"/>
          <w:szCs w:val="24"/>
        </w:rPr>
      </w:pPr>
      <w:r w:rsidRPr="009F3504">
        <w:rPr>
          <w:rStyle w:val="130"/>
          <w:sz w:val="24"/>
          <w:szCs w:val="24"/>
        </w:rPr>
        <w:t>_____________________________________________</w:t>
      </w:r>
      <w:r>
        <w:rPr>
          <w:rStyle w:val="130"/>
          <w:sz w:val="24"/>
          <w:szCs w:val="24"/>
        </w:rPr>
        <w:t>_____________________________</w:t>
      </w:r>
    </w:p>
    <w:p w14:paraId="3FB44B3D" w14:textId="77777777" w:rsidR="009F3504" w:rsidRPr="009F3504" w:rsidRDefault="009F3504" w:rsidP="009F3504">
      <w:pPr>
        <w:jc w:val="center"/>
        <w:rPr>
          <w:rStyle w:val="130"/>
          <w:sz w:val="24"/>
          <w:szCs w:val="24"/>
        </w:rPr>
      </w:pPr>
      <w:r w:rsidRPr="009F3504">
        <w:rPr>
          <w:rStyle w:val="130"/>
          <w:sz w:val="24"/>
          <w:szCs w:val="24"/>
        </w:rPr>
        <w:t>(наименование юридического лица - заявителя)</w:t>
      </w:r>
    </w:p>
    <w:p w14:paraId="02B72DF1" w14:textId="76766FB7" w:rsidR="009F3504" w:rsidRPr="009F3504" w:rsidRDefault="009F3504" w:rsidP="009F3504">
      <w:pPr>
        <w:rPr>
          <w:rStyle w:val="130"/>
          <w:sz w:val="24"/>
          <w:szCs w:val="24"/>
        </w:rPr>
      </w:pPr>
      <w:r w:rsidRPr="009F3504">
        <w:rPr>
          <w:rStyle w:val="130"/>
          <w:sz w:val="24"/>
          <w:szCs w:val="24"/>
        </w:rPr>
        <w:t>__________________________________________________________________________</w:t>
      </w:r>
    </w:p>
    <w:p w14:paraId="486A34AB" w14:textId="79D3BCF9" w:rsidR="009F3504" w:rsidRPr="009F3504" w:rsidRDefault="009F3504" w:rsidP="009F3504">
      <w:pPr>
        <w:rPr>
          <w:rStyle w:val="130"/>
          <w:sz w:val="24"/>
          <w:szCs w:val="24"/>
        </w:rPr>
      </w:pPr>
      <w:r w:rsidRPr="009F3504">
        <w:rPr>
          <w:rStyle w:val="130"/>
          <w:sz w:val="24"/>
          <w:szCs w:val="24"/>
        </w:rPr>
        <w:t>_____________________________________________</w:t>
      </w:r>
      <w:r>
        <w:rPr>
          <w:rStyle w:val="130"/>
          <w:sz w:val="24"/>
          <w:szCs w:val="24"/>
        </w:rPr>
        <w:t>_____________________________</w:t>
      </w:r>
    </w:p>
    <w:p w14:paraId="2D734DDB" w14:textId="77777777" w:rsidR="009F3504" w:rsidRPr="009F3504" w:rsidRDefault="009F3504" w:rsidP="009F3504">
      <w:pPr>
        <w:rPr>
          <w:rStyle w:val="130"/>
          <w:sz w:val="24"/>
          <w:szCs w:val="24"/>
        </w:rPr>
      </w:pPr>
      <w:r w:rsidRPr="009F3504">
        <w:rPr>
          <w:rStyle w:val="130"/>
          <w:sz w:val="24"/>
          <w:szCs w:val="24"/>
        </w:rPr>
        <w:t>о намерении произвести регистрацию аттестованного нештатного аварийно-спасательного формирования</w:t>
      </w:r>
    </w:p>
    <w:p w14:paraId="3B7E8AD9" w14:textId="334814A4" w:rsidR="009F3504" w:rsidRPr="009F3504" w:rsidRDefault="009F3504" w:rsidP="009F3504">
      <w:pPr>
        <w:rPr>
          <w:rStyle w:val="130"/>
          <w:sz w:val="24"/>
          <w:szCs w:val="24"/>
        </w:rPr>
      </w:pPr>
      <w:r w:rsidRPr="009F3504">
        <w:rPr>
          <w:rStyle w:val="130"/>
          <w:sz w:val="24"/>
          <w:szCs w:val="24"/>
        </w:rPr>
        <w:t>_____________________________________________</w:t>
      </w:r>
      <w:r>
        <w:rPr>
          <w:rStyle w:val="130"/>
          <w:sz w:val="24"/>
          <w:szCs w:val="24"/>
        </w:rPr>
        <w:t>_____________________________</w:t>
      </w:r>
    </w:p>
    <w:p w14:paraId="00A17AD5" w14:textId="77777777" w:rsidR="009F3504" w:rsidRPr="009F3504" w:rsidRDefault="009F3504" w:rsidP="009F3504">
      <w:pPr>
        <w:rPr>
          <w:rStyle w:val="130"/>
          <w:sz w:val="24"/>
          <w:szCs w:val="24"/>
        </w:rPr>
      </w:pPr>
    </w:p>
    <w:p w14:paraId="4DF1E23E" w14:textId="6E238601" w:rsidR="009F3504" w:rsidRPr="009F3504" w:rsidRDefault="009F3504" w:rsidP="009F3504">
      <w:pPr>
        <w:rPr>
          <w:rStyle w:val="130"/>
          <w:sz w:val="24"/>
          <w:szCs w:val="24"/>
        </w:rPr>
      </w:pPr>
      <w:r w:rsidRPr="009F3504">
        <w:rPr>
          <w:rStyle w:val="130"/>
          <w:sz w:val="24"/>
          <w:szCs w:val="24"/>
        </w:rPr>
        <w:t>На основании_________________________________</w:t>
      </w:r>
      <w:r>
        <w:rPr>
          <w:rStyle w:val="130"/>
          <w:sz w:val="24"/>
          <w:szCs w:val="24"/>
        </w:rPr>
        <w:t>_____________________________</w:t>
      </w:r>
    </w:p>
    <w:p w14:paraId="53814C73" w14:textId="0E2B7964" w:rsidR="009F3504" w:rsidRPr="009F3504" w:rsidRDefault="009F3504" w:rsidP="009F3504">
      <w:pPr>
        <w:rPr>
          <w:rStyle w:val="130"/>
          <w:sz w:val="24"/>
          <w:szCs w:val="24"/>
        </w:rPr>
      </w:pPr>
      <w:r w:rsidRPr="009F3504">
        <w:rPr>
          <w:rStyle w:val="130"/>
          <w:sz w:val="24"/>
          <w:szCs w:val="24"/>
        </w:rPr>
        <w:t>_____________________________________________</w:t>
      </w:r>
      <w:r>
        <w:rPr>
          <w:rStyle w:val="130"/>
          <w:sz w:val="24"/>
          <w:szCs w:val="24"/>
        </w:rPr>
        <w:t>_____________________________</w:t>
      </w:r>
    </w:p>
    <w:p w14:paraId="225EBA9C" w14:textId="0786E45B" w:rsidR="009F3504" w:rsidRPr="009F3504" w:rsidRDefault="009F3504" w:rsidP="009F3504">
      <w:pPr>
        <w:rPr>
          <w:rStyle w:val="130"/>
          <w:sz w:val="24"/>
          <w:szCs w:val="24"/>
        </w:rPr>
      </w:pPr>
      <w:r w:rsidRPr="009F3504">
        <w:rPr>
          <w:rStyle w:val="130"/>
          <w:sz w:val="24"/>
          <w:szCs w:val="24"/>
        </w:rPr>
        <w:t>_____________________________________________</w:t>
      </w:r>
      <w:r>
        <w:rPr>
          <w:rStyle w:val="130"/>
          <w:sz w:val="24"/>
          <w:szCs w:val="24"/>
        </w:rPr>
        <w:t>_____________________________</w:t>
      </w:r>
    </w:p>
    <w:p w14:paraId="2729BC8E" w14:textId="07639773" w:rsidR="009F3504" w:rsidRPr="009F3504" w:rsidRDefault="009F3504" w:rsidP="009F3504">
      <w:pPr>
        <w:rPr>
          <w:rStyle w:val="130"/>
          <w:sz w:val="24"/>
          <w:szCs w:val="24"/>
        </w:rPr>
      </w:pPr>
      <w:r w:rsidRPr="009F3504">
        <w:rPr>
          <w:rStyle w:val="130"/>
          <w:sz w:val="24"/>
          <w:szCs w:val="24"/>
        </w:rPr>
        <w:t>_____________________________________________</w:t>
      </w:r>
      <w:r>
        <w:rPr>
          <w:rStyle w:val="130"/>
          <w:sz w:val="24"/>
          <w:szCs w:val="24"/>
        </w:rPr>
        <w:t>_____________________________</w:t>
      </w:r>
    </w:p>
    <w:p w14:paraId="07334AD0" w14:textId="19C44C17" w:rsidR="009F3504" w:rsidRPr="009F3504" w:rsidRDefault="009F3504" w:rsidP="009F3504">
      <w:pPr>
        <w:rPr>
          <w:rStyle w:val="130"/>
          <w:sz w:val="24"/>
          <w:szCs w:val="24"/>
        </w:rPr>
      </w:pPr>
      <w:r w:rsidRPr="009F3504">
        <w:rPr>
          <w:rStyle w:val="130"/>
          <w:sz w:val="24"/>
          <w:szCs w:val="24"/>
        </w:rPr>
        <w:t>_____________________________________________</w:t>
      </w:r>
      <w:r>
        <w:rPr>
          <w:rStyle w:val="130"/>
          <w:sz w:val="24"/>
          <w:szCs w:val="24"/>
        </w:rPr>
        <w:t>_____________________________</w:t>
      </w:r>
    </w:p>
    <w:p w14:paraId="55C9BC04" w14:textId="77777777" w:rsidR="009F3504" w:rsidRPr="009F3504" w:rsidRDefault="009F3504" w:rsidP="009F3504">
      <w:pPr>
        <w:rPr>
          <w:rStyle w:val="130"/>
          <w:sz w:val="24"/>
          <w:szCs w:val="24"/>
        </w:rPr>
      </w:pPr>
    </w:p>
    <w:p w14:paraId="373ED6F8" w14:textId="77777777" w:rsidR="009F3504" w:rsidRPr="009F3504" w:rsidRDefault="009F3504" w:rsidP="009F3504">
      <w:pPr>
        <w:rPr>
          <w:rStyle w:val="130"/>
          <w:sz w:val="24"/>
          <w:szCs w:val="24"/>
        </w:rPr>
      </w:pPr>
      <w:r w:rsidRPr="009F3504">
        <w:rPr>
          <w:rStyle w:val="130"/>
          <w:sz w:val="24"/>
          <w:szCs w:val="24"/>
        </w:rPr>
        <w:t>По результатам рассмотрения представленных документов принято решение:</w:t>
      </w:r>
    </w:p>
    <w:p w14:paraId="00C9C90E" w14:textId="77777777" w:rsidR="009F3504" w:rsidRPr="009F3504" w:rsidRDefault="009F3504" w:rsidP="009F3504">
      <w:pPr>
        <w:rPr>
          <w:rStyle w:val="130"/>
          <w:sz w:val="24"/>
          <w:szCs w:val="24"/>
        </w:rPr>
      </w:pPr>
    </w:p>
    <w:p w14:paraId="5832D335" w14:textId="77777777" w:rsidR="009F3504" w:rsidRPr="009F3504" w:rsidRDefault="009F3504" w:rsidP="009F3504">
      <w:pPr>
        <w:rPr>
          <w:rStyle w:val="130"/>
          <w:sz w:val="24"/>
          <w:szCs w:val="24"/>
        </w:rPr>
      </w:pPr>
      <w:r w:rsidRPr="009F3504">
        <w:rPr>
          <w:rStyle w:val="130"/>
          <w:sz w:val="24"/>
          <w:szCs w:val="24"/>
        </w:rPr>
        <w:t>Отказать в регистрации аттестованного нештатного аварийно-спасательного формирования</w:t>
      </w:r>
    </w:p>
    <w:p w14:paraId="30DD9024" w14:textId="458E6A55" w:rsidR="009F3504" w:rsidRPr="009F3504" w:rsidRDefault="009F3504" w:rsidP="009F3504">
      <w:pPr>
        <w:rPr>
          <w:rStyle w:val="130"/>
          <w:sz w:val="24"/>
          <w:szCs w:val="24"/>
        </w:rPr>
      </w:pPr>
      <w:r w:rsidRPr="009F3504">
        <w:rPr>
          <w:rStyle w:val="130"/>
          <w:sz w:val="24"/>
          <w:szCs w:val="24"/>
        </w:rPr>
        <w:t>_____________________________________________</w:t>
      </w:r>
      <w:r>
        <w:rPr>
          <w:rStyle w:val="130"/>
          <w:sz w:val="24"/>
          <w:szCs w:val="24"/>
        </w:rPr>
        <w:t>_____________________________</w:t>
      </w:r>
    </w:p>
    <w:p w14:paraId="3EEF8BFF" w14:textId="77777777" w:rsidR="009F3504" w:rsidRPr="009F3504" w:rsidRDefault="009F3504" w:rsidP="009F3504">
      <w:pPr>
        <w:jc w:val="center"/>
        <w:rPr>
          <w:rStyle w:val="130"/>
          <w:sz w:val="24"/>
          <w:szCs w:val="24"/>
        </w:rPr>
      </w:pPr>
    </w:p>
    <w:p w14:paraId="06DA8417" w14:textId="77777777" w:rsidR="009F3504" w:rsidRPr="009F3504" w:rsidRDefault="009F3504" w:rsidP="009F3504">
      <w:pPr>
        <w:jc w:val="center"/>
        <w:rPr>
          <w:rStyle w:val="130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086"/>
        <w:gridCol w:w="3314"/>
      </w:tblGrid>
      <w:tr w:rsidR="009F3504" w:rsidRPr="009F3504" w14:paraId="3CC7BA2A" w14:textId="77777777" w:rsidTr="009F3504">
        <w:trPr>
          <w:trHeight w:val="375"/>
        </w:trPr>
        <w:tc>
          <w:tcPr>
            <w:tcW w:w="6086" w:type="dxa"/>
            <w:vAlign w:val="bottom"/>
            <w:hideMark/>
          </w:tcPr>
          <w:p w14:paraId="080A20A7" w14:textId="77777777" w:rsidR="009F3504" w:rsidRPr="009F3504" w:rsidRDefault="009F3504">
            <w:pPr>
              <w:ind w:left="-108"/>
              <w:rPr>
                <w:rFonts w:eastAsia="Times New Roman"/>
                <w:szCs w:val="24"/>
              </w:rPr>
            </w:pPr>
            <w:r w:rsidRPr="009F3504">
              <w:rPr>
                <w:szCs w:val="24"/>
              </w:rPr>
              <w:t xml:space="preserve">Должность </w:t>
            </w:r>
          </w:p>
        </w:tc>
        <w:tc>
          <w:tcPr>
            <w:tcW w:w="3314" w:type="dxa"/>
            <w:vAlign w:val="bottom"/>
            <w:hideMark/>
          </w:tcPr>
          <w:p w14:paraId="07936649" w14:textId="77777777" w:rsidR="009F3504" w:rsidRPr="009F3504" w:rsidRDefault="009F3504">
            <w:pPr>
              <w:jc w:val="right"/>
              <w:rPr>
                <w:rFonts w:eastAsia="Times New Roman"/>
                <w:szCs w:val="24"/>
              </w:rPr>
            </w:pPr>
            <w:r w:rsidRPr="009F3504">
              <w:rPr>
                <w:szCs w:val="24"/>
              </w:rPr>
              <w:t xml:space="preserve">И.О. Фамилия     </w:t>
            </w:r>
          </w:p>
        </w:tc>
      </w:tr>
    </w:tbl>
    <w:p w14:paraId="553DA736" w14:textId="77777777" w:rsidR="009F3504" w:rsidRPr="009F3504" w:rsidRDefault="009F3504" w:rsidP="009F3504">
      <w:pPr>
        <w:jc w:val="center"/>
        <w:rPr>
          <w:rStyle w:val="130"/>
          <w:rFonts w:eastAsia="Times New Roman"/>
          <w:sz w:val="24"/>
          <w:szCs w:val="24"/>
        </w:rPr>
      </w:pPr>
    </w:p>
    <w:p w14:paraId="3944A72C" w14:textId="77777777" w:rsidR="009F3504" w:rsidRPr="009F3504" w:rsidRDefault="009F3504" w:rsidP="009F3504">
      <w:pPr>
        <w:rPr>
          <w:rStyle w:val="130"/>
          <w:sz w:val="24"/>
          <w:szCs w:val="24"/>
        </w:rPr>
      </w:pPr>
      <w:r w:rsidRPr="009F3504">
        <w:rPr>
          <w:rStyle w:val="130"/>
          <w:sz w:val="24"/>
          <w:szCs w:val="24"/>
        </w:rPr>
        <w:t xml:space="preserve">Исполнитель </w:t>
      </w:r>
    </w:p>
    <w:p w14:paraId="19CE13AF" w14:textId="77777777" w:rsidR="009F3504" w:rsidRPr="009F3504" w:rsidRDefault="009F3504" w:rsidP="009F3504">
      <w:pPr>
        <w:jc w:val="center"/>
        <w:rPr>
          <w:rStyle w:val="130"/>
          <w:sz w:val="24"/>
          <w:szCs w:val="24"/>
        </w:rPr>
      </w:pPr>
    </w:p>
    <w:p w14:paraId="11D5EC1B" w14:textId="77777777" w:rsidR="009F3504" w:rsidRPr="009F3504" w:rsidRDefault="009F3504" w:rsidP="009F3504">
      <w:pPr>
        <w:jc w:val="center"/>
        <w:rPr>
          <w:rStyle w:val="130"/>
          <w:sz w:val="24"/>
          <w:szCs w:val="24"/>
        </w:rPr>
      </w:pPr>
    </w:p>
    <w:p w14:paraId="56CF7EE1" w14:textId="77777777" w:rsidR="009F3504" w:rsidRPr="009F3504" w:rsidRDefault="009F3504" w:rsidP="009F3504">
      <w:pPr>
        <w:jc w:val="center"/>
        <w:rPr>
          <w:rStyle w:val="130"/>
          <w:sz w:val="24"/>
          <w:szCs w:val="24"/>
        </w:rPr>
      </w:pPr>
    </w:p>
    <w:p w14:paraId="71436AFB" w14:textId="77777777" w:rsidR="009F3504" w:rsidRPr="009F3504" w:rsidRDefault="009F3504" w:rsidP="009F3504">
      <w:pPr>
        <w:rPr>
          <w:rStyle w:val="130"/>
          <w:sz w:val="24"/>
          <w:szCs w:val="24"/>
        </w:rPr>
      </w:pPr>
      <w:r w:rsidRPr="009F3504">
        <w:rPr>
          <w:rStyle w:val="130"/>
          <w:sz w:val="24"/>
          <w:szCs w:val="24"/>
        </w:rPr>
        <w:t>Заполняется в случае получения лично:</w:t>
      </w:r>
    </w:p>
    <w:p w14:paraId="426C18F1" w14:textId="77777777" w:rsidR="009F3504" w:rsidRPr="009F3504" w:rsidRDefault="009F3504" w:rsidP="009F3504">
      <w:pPr>
        <w:rPr>
          <w:rStyle w:val="130"/>
          <w:sz w:val="24"/>
          <w:szCs w:val="24"/>
        </w:rPr>
      </w:pPr>
      <w:r w:rsidRPr="009F3504">
        <w:rPr>
          <w:rStyle w:val="130"/>
          <w:sz w:val="24"/>
          <w:szCs w:val="24"/>
        </w:rPr>
        <w:t>Получил: «___» _________________ 20___г. _________________________</w:t>
      </w:r>
    </w:p>
    <w:p w14:paraId="4805B5D5" w14:textId="03920E15" w:rsidR="009F3504" w:rsidRPr="009F3504" w:rsidRDefault="009F3504" w:rsidP="009F3504">
      <w:pPr>
        <w:ind w:left="4955"/>
        <w:rPr>
          <w:rStyle w:val="130"/>
          <w:sz w:val="24"/>
          <w:szCs w:val="24"/>
        </w:rPr>
      </w:pPr>
      <w:r w:rsidRPr="009F3504">
        <w:rPr>
          <w:rStyle w:val="130"/>
          <w:sz w:val="24"/>
          <w:szCs w:val="24"/>
        </w:rPr>
        <w:t>(подпись заявителя)</w:t>
      </w:r>
    </w:p>
    <w:p w14:paraId="1E1D95E1" w14:textId="77777777" w:rsidR="009F3504" w:rsidRPr="009F3504" w:rsidRDefault="009F3504" w:rsidP="009F3504">
      <w:pPr>
        <w:rPr>
          <w:rStyle w:val="130"/>
          <w:sz w:val="24"/>
          <w:szCs w:val="24"/>
        </w:rPr>
      </w:pPr>
    </w:p>
    <w:p w14:paraId="700BA8FC" w14:textId="77777777" w:rsidR="009F3504" w:rsidRPr="009F3504" w:rsidRDefault="009F3504" w:rsidP="009F3504">
      <w:pPr>
        <w:rPr>
          <w:rStyle w:val="130"/>
          <w:sz w:val="24"/>
          <w:szCs w:val="24"/>
        </w:rPr>
      </w:pPr>
      <w:r w:rsidRPr="009F3504">
        <w:rPr>
          <w:rStyle w:val="130"/>
          <w:sz w:val="24"/>
          <w:szCs w:val="24"/>
        </w:rPr>
        <w:t>Решение направлено в адрес заявителя «___» __________________ 20___г.</w:t>
      </w:r>
    </w:p>
    <w:p w14:paraId="0A5EB9FF" w14:textId="77777777" w:rsidR="009F3504" w:rsidRPr="009F3504" w:rsidRDefault="009F3504" w:rsidP="009F3504">
      <w:pPr>
        <w:rPr>
          <w:rStyle w:val="130"/>
          <w:sz w:val="24"/>
          <w:szCs w:val="24"/>
        </w:rPr>
      </w:pPr>
      <w:r w:rsidRPr="009F3504">
        <w:rPr>
          <w:rStyle w:val="130"/>
          <w:sz w:val="24"/>
          <w:szCs w:val="24"/>
        </w:rPr>
        <w:t>(заполняется в случае направления решения по почте)</w:t>
      </w:r>
    </w:p>
    <w:p w14:paraId="6F121512" w14:textId="77777777" w:rsidR="009F3504" w:rsidRPr="009F3504" w:rsidRDefault="009F3504" w:rsidP="009F3504">
      <w:pPr>
        <w:rPr>
          <w:szCs w:val="24"/>
        </w:rPr>
      </w:pPr>
    </w:p>
    <w:p w14:paraId="57B5DC98" w14:textId="49CABD84" w:rsidR="00D6627C" w:rsidRPr="009F3504" w:rsidRDefault="00D6627C" w:rsidP="004E454D">
      <w:pPr>
        <w:spacing w:line="360" w:lineRule="auto"/>
        <w:rPr>
          <w:szCs w:val="24"/>
        </w:rPr>
      </w:pPr>
    </w:p>
    <w:sectPr w:rsidR="00D6627C" w:rsidRPr="009F3504" w:rsidSect="009F3504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F1DB1" w14:textId="77777777" w:rsidR="008D5A36" w:rsidRDefault="008D5A36" w:rsidP="007F0268">
      <w:r>
        <w:separator/>
      </w:r>
    </w:p>
  </w:endnote>
  <w:endnote w:type="continuationSeparator" w:id="0">
    <w:p w14:paraId="5F78975A" w14:textId="77777777" w:rsidR="008D5A36" w:rsidRDefault="008D5A3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6430F" w14:textId="77777777" w:rsidR="008D5A36" w:rsidRDefault="008D5A36" w:rsidP="007F0268">
      <w:r>
        <w:separator/>
      </w:r>
    </w:p>
  </w:footnote>
  <w:footnote w:type="continuationSeparator" w:id="0">
    <w:p w14:paraId="61188F13" w14:textId="77777777" w:rsidR="008D5A36" w:rsidRDefault="008D5A36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B6C6324"/>
    <w:multiLevelType w:val="hybridMultilevel"/>
    <w:tmpl w:val="589A9398"/>
    <w:lvl w:ilvl="0" w:tplc="45E4B2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42B301B"/>
    <w:multiLevelType w:val="hybridMultilevel"/>
    <w:tmpl w:val="7448622C"/>
    <w:lvl w:ilvl="0" w:tplc="D82475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4858134C"/>
    <w:multiLevelType w:val="multilevel"/>
    <w:tmpl w:val="5D7607BC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  <w:lvl w:ilvl="4">
      <w:start w:val="1"/>
      <w:numFmt w:val="decimal"/>
      <w:pStyle w:val="12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</w:abstractNum>
  <w:abstractNum w:abstractNumId="1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55916FF8"/>
    <w:multiLevelType w:val="multilevel"/>
    <w:tmpl w:val="599884A8"/>
    <w:lvl w:ilvl="0">
      <w:start w:val="1"/>
      <w:numFmt w:val="decimal"/>
      <w:pStyle w:val="13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110"/>
      <w:lvlText w:val="%1.%2."/>
      <w:lvlJc w:val="left"/>
      <w:pPr>
        <w:tabs>
          <w:tab w:val="num" w:pos="3119"/>
        </w:tabs>
        <w:ind w:left="1843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1110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3">
      <w:start w:val="1"/>
      <w:numFmt w:val="decimal"/>
      <w:pStyle w:val="11110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  <w:lvl w:ilvl="4">
      <w:start w:val="1"/>
      <w:numFmt w:val="decimal"/>
      <w:pStyle w:val="14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5">
      <w:start w:val="1"/>
      <w:numFmt w:val="russianLower"/>
      <w:pStyle w:val="a0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cs="Times New Roman" w:hint="default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1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4"/>
  </w:num>
  <w:num w:numId="12">
    <w:abstractNumId w:val="12"/>
  </w:num>
  <w:num w:numId="13">
    <w:abstractNumId w:val="11"/>
  </w:num>
  <w:num w:numId="14">
    <w:abstractNumId w:val="8"/>
  </w:num>
  <w:num w:numId="15">
    <w:abstractNumId w:val="9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C22"/>
    <w:rsid w:val="001B0D46"/>
    <w:rsid w:val="001B27EC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37B"/>
    <w:rsid w:val="00337E1B"/>
    <w:rsid w:val="003414B6"/>
    <w:rsid w:val="00341C37"/>
    <w:rsid w:val="00342551"/>
    <w:rsid w:val="0034346D"/>
    <w:rsid w:val="00345B8E"/>
    <w:rsid w:val="00346E4A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115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2E2F"/>
    <w:rsid w:val="00454739"/>
    <w:rsid w:val="0045476C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671"/>
    <w:rsid w:val="00491F39"/>
    <w:rsid w:val="0049245A"/>
    <w:rsid w:val="00492C61"/>
    <w:rsid w:val="00492E1E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54D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0DF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1888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1FAE"/>
    <w:rsid w:val="005E2091"/>
    <w:rsid w:val="005E2F3D"/>
    <w:rsid w:val="005E337B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2BC2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67DE"/>
    <w:rsid w:val="00827646"/>
    <w:rsid w:val="00830A48"/>
    <w:rsid w:val="00830D80"/>
    <w:rsid w:val="0083107F"/>
    <w:rsid w:val="008318A3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A36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213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4CBF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19B8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B72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117"/>
    <w:rsid w:val="009E651A"/>
    <w:rsid w:val="009E71E5"/>
    <w:rsid w:val="009E73D4"/>
    <w:rsid w:val="009E7732"/>
    <w:rsid w:val="009E7D8E"/>
    <w:rsid w:val="009F0893"/>
    <w:rsid w:val="009F3504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6C05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691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0AB6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0A7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2631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1FEF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8CD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6627C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4E37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2"/>
    <w:next w:val="a2"/>
    <w:link w:val="15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2"/>
    <w:next w:val="a2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2"/>
    <w:next w:val="a2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2"/>
    <w:next w:val="a2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2"/>
    <w:next w:val="a2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2"/>
    <w:next w:val="a2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2"/>
    <w:next w:val="a2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2"/>
    <w:next w:val="a2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7">
    <w:name w:val="header"/>
    <w:basedOn w:val="a2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9">
    <w:name w:val="footer"/>
    <w:basedOn w:val="a2"/>
    <w:link w:val="aa"/>
    <w:unhideWhenUsed/>
    <w:rsid w:val="007F02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7F0268"/>
    <w:rPr>
      <w:rFonts w:ascii="Times New Roman" w:eastAsia="Calibri" w:hAnsi="Times New Roman" w:cs="Times New Roman"/>
      <w:sz w:val="24"/>
    </w:rPr>
  </w:style>
  <w:style w:type="character" w:styleId="ab">
    <w:name w:val="Hyperlink"/>
    <w:basedOn w:val="a3"/>
    <w:uiPriority w:val="99"/>
    <w:unhideWhenUsed/>
    <w:rsid w:val="00B47640"/>
    <w:rPr>
      <w:color w:val="0563C1" w:themeColor="hyperlink"/>
      <w:u w:val="single"/>
    </w:rPr>
  </w:style>
  <w:style w:type="numbering" w:customStyle="1" w:styleId="16">
    <w:name w:val="Нет списка1"/>
    <w:next w:val="a5"/>
    <w:uiPriority w:val="99"/>
    <w:semiHidden/>
    <w:unhideWhenUsed/>
    <w:rsid w:val="004C7CA2"/>
  </w:style>
  <w:style w:type="numbering" w:customStyle="1" w:styleId="112">
    <w:name w:val="Нет списка11"/>
    <w:next w:val="a5"/>
    <w:uiPriority w:val="99"/>
    <w:semiHidden/>
    <w:rsid w:val="004C7CA2"/>
  </w:style>
  <w:style w:type="paragraph" w:customStyle="1" w:styleId="31">
    <w:name w:val="Знак Знак3 Знак Знак Знак"/>
    <w:basedOn w:val="a2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c">
    <w:name w:val="Balloon Text"/>
    <w:basedOn w:val="a2"/>
    <w:link w:val="ad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d">
    <w:name w:val="Текст выноски Знак"/>
    <w:basedOn w:val="a3"/>
    <w:link w:val="ac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3">
    <w:name w:val="Знак1 Знак Знак1 Знак Знак Знак Знак"/>
    <w:basedOn w:val="a2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e">
    <w:name w:val="Table Grid"/>
    <w:basedOn w:val="a4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f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2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2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2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2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2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2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2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2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2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2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2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2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2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2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2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2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2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2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2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2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0">
    <w:name w:val="Знак Знак12 Знак Знак Знак Знак Знак Знак Знак Знак Знак Знак Знак Знак"/>
    <w:basedOn w:val="a2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2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2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2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2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2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2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2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2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2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2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2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2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2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2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2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7">
    <w:name w:val="Заголовок1"/>
    <w:basedOn w:val="a2"/>
    <w:next w:val="af0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0">
    <w:name w:val="Body Text"/>
    <w:aliases w:val="Знак1"/>
    <w:basedOn w:val="a2"/>
    <w:link w:val="af1"/>
    <w:unhideWhenUsed/>
    <w:rsid w:val="00F709CD"/>
    <w:pPr>
      <w:spacing w:after="120"/>
    </w:pPr>
  </w:style>
  <w:style w:type="character" w:customStyle="1" w:styleId="af1">
    <w:name w:val="Основной текст Знак"/>
    <w:aliases w:val="Знак1 Знак"/>
    <w:basedOn w:val="a3"/>
    <w:link w:val="af0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5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qFormat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8">
    <w:name w:val="Сетка таблицы1"/>
    <w:basedOn w:val="a4"/>
    <w:next w:val="ae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2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5"/>
    <w:uiPriority w:val="99"/>
    <w:semiHidden/>
    <w:unhideWhenUsed/>
    <w:rsid w:val="00970506"/>
  </w:style>
  <w:style w:type="character" w:styleId="af2">
    <w:name w:val="page number"/>
    <w:basedOn w:val="a3"/>
    <w:rsid w:val="00970506"/>
  </w:style>
  <w:style w:type="paragraph" w:customStyle="1" w:styleId="af3">
    <w:basedOn w:val="a2"/>
    <w:next w:val="af4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5">
    <w:name w:val="List Paragraph"/>
    <w:basedOn w:val="a2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4"/>
    <w:next w:val="ae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Текст ТД"/>
    <w:basedOn w:val="a2"/>
    <w:link w:val="af6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6">
    <w:name w:val="Текст ТД Знак"/>
    <w:link w:val="a1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4">
    <w:name w:val="Normal (Web)"/>
    <w:basedOn w:val="a2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7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8">
    <w:name w:val="Знак Знак"/>
    <w:basedOn w:val="a2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2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4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4"/>
    <w:next w:val="ae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Заголовок 1 Знак"/>
    <w:basedOn w:val="a3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3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3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3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5"/>
    <w:semiHidden/>
    <w:rsid w:val="001A2167"/>
  </w:style>
  <w:style w:type="character" w:styleId="af9">
    <w:name w:val="annotation reference"/>
    <w:semiHidden/>
    <w:rsid w:val="001A2167"/>
    <w:rPr>
      <w:sz w:val="16"/>
    </w:rPr>
  </w:style>
  <w:style w:type="paragraph" w:customStyle="1" w:styleId="afa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b">
    <w:name w:val="ТекстПисьма"/>
    <w:basedOn w:val="a2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c">
    <w:name w:val="ПолеПодпись"/>
    <w:basedOn w:val="a2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d">
    <w:name w:val="annotation text"/>
    <w:basedOn w:val="a2"/>
    <w:link w:val="afe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e">
    <w:name w:val="Текст примечания Знак"/>
    <w:basedOn w:val="a3"/>
    <w:link w:val="afd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Подпись1"/>
    <w:basedOn w:val="a2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f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0">
    <w:name w:val="List Bullet"/>
    <w:basedOn w:val="a2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2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 Number"/>
    <w:basedOn w:val="a2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2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2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2">
    <w:name w:val="List"/>
    <w:basedOn w:val="a2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3">
    <w:name w:val="Сод_обычный"/>
    <w:basedOn w:val="a2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4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4"/>
    <w:next w:val="ae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2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3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3"/>
    <w:uiPriority w:val="99"/>
    <w:semiHidden/>
    <w:unhideWhenUsed/>
    <w:rsid w:val="009E6117"/>
    <w:rPr>
      <w:color w:val="605E5C"/>
      <w:shd w:val="clear" w:color="auto" w:fill="E1DFDD"/>
    </w:rPr>
  </w:style>
  <w:style w:type="paragraph" w:styleId="aff5">
    <w:name w:val="Title"/>
    <w:basedOn w:val="a2"/>
    <w:next w:val="a2"/>
    <w:link w:val="aff6"/>
    <w:qFormat/>
    <w:rsid w:val="009E6117"/>
    <w:pPr>
      <w:spacing w:before="240" w:after="60"/>
      <w:ind w:firstLine="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f6">
    <w:name w:val="Название Знак"/>
    <w:basedOn w:val="a3"/>
    <w:link w:val="aff5"/>
    <w:rsid w:val="009E611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7">
    <w:name w:val="Intense Quote"/>
    <w:basedOn w:val="a2"/>
    <w:next w:val="a2"/>
    <w:link w:val="aff8"/>
    <w:uiPriority w:val="30"/>
    <w:qFormat/>
    <w:rsid w:val="009E6117"/>
    <w:pPr>
      <w:pBdr>
        <w:bottom w:val="single" w:sz="4" w:space="4" w:color="4F81BD"/>
      </w:pBdr>
      <w:spacing w:before="200" w:after="280"/>
      <w:ind w:left="936" w:right="936" w:firstLine="0"/>
      <w:jc w:val="left"/>
    </w:pPr>
    <w:rPr>
      <w:rFonts w:eastAsia="Times New Roman"/>
      <w:b/>
      <w:bCs/>
      <w:i/>
      <w:iCs/>
      <w:color w:val="4F81BD"/>
      <w:szCs w:val="24"/>
    </w:rPr>
  </w:style>
  <w:style w:type="character" w:customStyle="1" w:styleId="aff8">
    <w:name w:val="Выделенная цитата Знак"/>
    <w:basedOn w:val="a3"/>
    <w:link w:val="aff7"/>
    <w:uiPriority w:val="30"/>
    <w:rsid w:val="009E6117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paragraph" w:styleId="aff9">
    <w:name w:val="Body Text Indent"/>
    <w:basedOn w:val="a2"/>
    <w:link w:val="affa"/>
    <w:uiPriority w:val="99"/>
    <w:semiHidden/>
    <w:unhideWhenUsed/>
    <w:rsid w:val="00491671"/>
    <w:pPr>
      <w:spacing w:after="120"/>
      <w:ind w:left="283"/>
    </w:pPr>
  </w:style>
  <w:style w:type="character" w:customStyle="1" w:styleId="affa">
    <w:name w:val="Основной текст с отступом Знак"/>
    <w:basedOn w:val="a3"/>
    <w:link w:val="aff9"/>
    <w:uiPriority w:val="99"/>
    <w:semiHidden/>
    <w:rsid w:val="00491671"/>
    <w:rPr>
      <w:rFonts w:ascii="Times New Roman" w:eastAsia="Calibri" w:hAnsi="Times New Roman" w:cs="Times New Roman"/>
      <w:sz w:val="24"/>
    </w:rPr>
  </w:style>
  <w:style w:type="paragraph" w:customStyle="1" w:styleId="10">
    <w:name w:val="Стиль 1."/>
    <w:basedOn w:val="a2"/>
    <w:rsid w:val="004E454D"/>
    <w:pPr>
      <w:numPr>
        <w:numId w:val="16"/>
      </w:numPr>
    </w:pPr>
    <w:rPr>
      <w:rFonts w:eastAsia="Times New Roman"/>
      <w:sz w:val="26"/>
      <w:szCs w:val="20"/>
      <w:lang w:eastAsia="ru-RU"/>
    </w:rPr>
  </w:style>
  <w:style w:type="paragraph" w:customStyle="1" w:styleId="11">
    <w:name w:val="Стиль 1.1."/>
    <w:basedOn w:val="a2"/>
    <w:rsid w:val="004E454D"/>
    <w:pPr>
      <w:numPr>
        <w:ilvl w:val="1"/>
        <w:numId w:val="16"/>
      </w:numPr>
    </w:pPr>
    <w:rPr>
      <w:rFonts w:eastAsia="Times New Roman"/>
      <w:sz w:val="26"/>
      <w:szCs w:val="20"/>
      <w:lang w:eastAsia="ru-RU"/>
    </w:rPr>
  </w:style>
  <w:style w:type="paragraph" w:customStyle="1" w:styleId="111">
    <w:name w:val="Стиль 1.1.1."/>
    <w:basedOn w:val="a2"/>
    <w:rsid w:val="004E454D"/>
    <w:pPr>
      <w:numPr>
        <w:ilvl w:val="2"/>
        <w:numId w:val="16"/>
      </w:numPr>
    </w:pPr>
    <w:rPr>
      <w:rFonts w:eastAsia="Times New Roman"/>
      <w:sz w:val="26"/>
      <w:szCs w:val="20"/>
      <w:lang w:eastAsia="ru-RU"/>
    </w:rPr>
  </w:style>
  <w:style w:type="paragraph" w:customStyle="1" w:styleId="1111">
    <w:name w:val="Стиль 1.1.1.1."/>
    <w:basedOn w:val="a2"/>
    <w:rsid w:val="004E454D"/>
    <w:pPr>
      <w:numPr>
        <w:ilvl w:val="3"/>
        <w:numId w:val="16"/>
      </w:numPr>
    </w:pPr>
    <w:rPr>
      <w:rFonts w:eastAsia="Times New Roman"/>
      <w:sz w:val="26"/>
      <w:szCs w:val="20"/>
      <w:lang w:eastAsia="ru-RU"/>
    </w:rPr>
  </w:style>
  <w:style w:type="paragraph" w:customStyle="1" w:styleId="12">
    <w:name w:val="Стиль ппп_1)"/>
    <w:basedOn w:val="a2"/>
    <w:rsid w:val="004E454D"/>
    <w:pPr>
      <w:numPr>
        <w:ilvl w:val="4"/>
        <w:numId w:val="16"/>
      </w:numPr>
    </w:pPr>
    <w:rPr>
      <w:rFonts w:eastAsia="Times New Roman"/>
      <w:sz w:val="26"/>
      <w:szCs w:val="20"/>
      <w:lang w:eastAsia="ru-RU"/>
    </w:rPr>
  </w:style>
  <w:style w:type="paragraph" w:customStyle="1" w:styleId="a">
    <w:name w:val="Стиль ппп_а)"/>
    <w:basedOn w:val="a2"/>
    <w:rsid w:val="004E454D"/>
    <w:pPr>
      <w:numPr>
        <w:ilvl w:val="5"/>
        <w:numId w:val="16"/>
      </w:numPr>
    </w:pPr>
    <w:rPr>
      <w:rFonts w:eastAsia="Times New Roman"/>
      <w:sz w:val="26"/>
      <w:szCs w:val="20"/>
      <w:lang w:eastAsia="ru-RU"/>
    </w:rPr>
  </w:style>
  <w:style w:type="character" w:customStyle="1" w:styleId="130">
    <w:name w:val="Стиль 13 пт"/>
    <w:semiHidden/>
    <w:rsid w:val="004E454D"/>
    <w:rPr>
      <w:rFonts w:ascii="Times New Roman" w:hAnsi="Times New Roman" w:cs="Times New Roman" w:hint="default"/>
      <w:sz w:val="26"/>
    </w:rPr>
  </w:style>
  <w:style w:type="paragraph" w:customStyle="1" w:styleId="13">
    <w:name w:val="Стиль приложения 1."/>
    <w:basedOn w:val="a2"/>
    <w:rsid w:val="004E454D"/>
    <w:pPr>
      <w:numPr>
        <w:numId w:val="17"/>
      </w:numPr>
      <w:jc w:val="center"/>
    </w:pPr>
    <w:rPr>
      <w:rFonts w:eastAsia="Times New Roman"/>
      <w:sz w:val="26"/>
      <w:szCs w:val="20"/>
      <w:lang w:eastAsia="ru-RU"/>
    </w:rPr>
  </w:style>
  <w:style w:type="paragraph" w:customStyle="1" w:styleId="110">
    <w:name w:val="Стиль приложения 1.1."/>
    <w:basedOn w:val="a2"/>
    <w:rsid w:val="004E454D"/>
    <w:pPr>
      <w:numPr>
        <w:ilvl w:val="1"/>
        <w:numId w:val="17"/>
      </w:numPr>
    </w:pPr>
    <w:rPr>
      <w:rFonts w:eastAsia="Times New Roman"/>
      <w:sz w:val="26"/>
      <w:szCs w:val="20"/>
      <w:lang w:eastAsia="ru-RU"/>
    </w:rPr>
  </w:style>
  <w:style w:type="paragraph" w:customStyle="1" w:styleId="1110">
    <w:name w:val="Стиль приложения 1.1.1."/>
    <w:basedOn w:val="a2"/>
    <w:rsid w:val="004E454D"/>
    <w:pPr>
      <w:numPr>
        <w:ilvl w:val="2"/>
        <w:numId w:val="17"/>
      </w:numPr>
    </w:pPr>
    <w:rPr>
      <w:rFonts w:eastAsia="Times New Roman"/>
      <w:sz w:val="26"/>
      <w:szCs w:val="20"/>
      <w:lang w:eastAsia="ru-RU"/>
    </w:rPr>
  </w:style>
  <w:style w:type="paragraph" w:customStyle="1" w:styleId="11110">
    <w:name w:val="Стиль приложения 1.1.1.1."/>
    <w:basedOn w:val="a2"/>
    <w:rsid w:val="004E454D"/>
    <w:pPr>
      <w:numPr>
        <w:ilvl w:val="3"/>
        <w:numId w:val="17"/>
      </w:numPr>
      <w:ind w:left="0" w:firstLine="709"/>
    </w:pPr>
    <w:rPr>
      <w:rFonts w:eastAsia="Times New Roman"/>
      <w:sz w:val="26"/>
      <w:szCs w:val="20"/>
      <w:lang w:eastAsia="ru-RU"/>
    </w:rPr>
  </w:style>
  <w:style w:type="paragraph" w:customStyle="1" w:styleId="14">
    <w:name w:val="Стиль приложения_1)"/>
    <w:basedOn w:val="a2"/>
    <w:rsid w:val="004E454D"/>
    <w:pPr>
      <w:numPr>
        <w:ilvl w:val="4"/>
        <w:numId w:val="17"/>
      </w:numPr>
    </w:pPr>
    <w:rPr>
      <w:rFonts w:eastAsia="Times New Roman"/>
      <w:sz w:val="26"/>
      <w:szCs w:val="20"/>
      <w:lang w:eastAsia="ru-RU"/>
    </w:rPr>
  </w:style>
  <w:style w:type="paragraph" w:customStyle="1" w:styleId="a0">
    <w:name w:val="Стиль приложения_а)"/>
    <w:basedOn w:val="a2"/>
    <w:rsid w:val="004E454D"/>
    <w:pPr>
      <w:numPr>
        <w:ilvl w:val="5"/>
        <w:numId w:val="17"/>
      </w:numPr>
    </w:pPr>
    <w:rPr>
      <w:rFonts w:eastAsia="Times New Roman"/>
      <w:sz w:val="26"/>
      <w:szCs w:val="20"/>
      <w:lang w:eastAsia="ru-RU"/>
    </w:rPr>
  </w:style>
  <w:style w:type="paragraph" w:customStyle="1" w:styleId="ConsPlusNonformat">
    <w:name w:val="ConsPlusNonformat"/>
    <w:rsid w:val="008D5A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2"/>
    <w:next w:val="a2"/>
    <w:link w:val="15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2"/>
    <w:next w:val="a2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2"/>
    <w:next w:val="a2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2"/>
    <w:next w:val="a2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2"/>
    <w:next w:val="a2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2"/>
    <w:next w:val="a2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2"/>
    <w:next w:val="a2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2"/>
    <w:next w:val="a2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7">
    <w:name w:val="header"/>
    <w:basedOn w:val="a2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9">
    <w:name w:val="footer"/>
    <w:basedOn w:val="a2"/>
    <w:link w:val="aa"/>
    <w:unhideWhenUsed/>
    <w:rsid w:val="007F02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7F0268"/>
    <w:rPr>
      <w:rFonts w:ascii="Times New Roman" w:eastAsia="Calibri" w:hAnsi="Times New Roman" w:cs="Times New Roman"/>
      <w:sz w:val="24"/>
    </w:rPr>
  </w:style>
  <w:style w:type="character" w:styleId="ab">
    <w:name w:val="Hyperlink"/>
    <w:basedOn w:val="a3"/>
    <w:uiPriority w:val="99"/>
    <w:unhideWhenUsed/>
    <w:rsid w:val="00B47640"/>
    <w:rPr>
      <w:color w:val="0563C1" w:themeColor="hyperlink"/>
      <w:u w:val="single"/>
    </w:rPr>
  </w:style>
  <w:style w:type="numbering" w:customStyle="1" w:styleId="16">
    <w:name w:val="Нет списка1"/>
    <w:next w:val="a5"/>
    <w:uiPriority w:val="99"/>
    <w:semiHidden/>
    <w:unhideWhenUsed/>
    <w:rsid w:val="004C7CA2"/>
  </w:style>
  <w:style w:type="numbering" w:customStyle="1" w:styleId="112">
    <w:name w:val="Нет списка11"/>
    <w:next w:val="a5"/>
    <w:uiPriority w:val="99"/>
    <w:semiHidden/>
    <w:rsid w:val="004C7CA2"/>
  </w:style>
  <w:style w:type="paragraph" w:customStyle="1" w:styleId="31">
    <w:name w:val="Знак Знак3 Знак Знак Знак"/>
    <w:basedOn w:val="a2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c">
    <w:name w:val="Balloon Text"/>
    <w:basedOn w:val="a2"/>
    <w:link w:val="ad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d">
    <w:name w:val="Текст выноски Знак"/>
    <w:basedOn w:val="a3"/>
    <w:link w:val="ac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3">
    <w:name w:val="Знак1 Знак Знак1 Знак Знак Знак Знак"/>
    <w:basedOn w:val="a2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e">
    <w:name w:val="Table Grid"/>
    <w:basedOn w:val="a4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f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2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2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2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2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2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2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2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2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2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2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2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2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2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2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2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2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2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2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2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2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0">
    <w:name w:val="Знак Знак12 Знак Знак Знак Знак Знак Знак Знак Знак Знак Знак Знак Знак"/>
    <w:basedOn w:val="a2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2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2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2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2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2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2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2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2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2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2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2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2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2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2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2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7">
    <w:name w:val="Заголовок1"/>
    <w:basedOn w:val="a2"/>
    <w:next w:val="af0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0">
    <w:name w:val="Body Text"/>
    <w:aliases w:val="Знак1"/>
    <w:basedOn w:val="a2"/>
    <w:link w:val="af1"/>
    <w:unhideWhenUsed/>
    <w:rsid w:val="00F709CD"/>
    <w:pPr>
      <w:spacing w:after="120"/>
    </w:pPr>
  </w:style>
  <w:style w:type="character" w:customStyle="1" w:styleId="af1">
    <w:name w:val="Основной текст Знак"/>
    <w:aliases w:val="Знак1 Знак"/>
    <w:basedOn w:val="a3"/>
    <w:link w:val="af0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5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qFormat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8">
    <w:name w:val="Сетка таблицы1"/>
    <w:basedOn w:val="a4"/>
    <w:next w:val="ae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2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5"/>
    <w:uiPriority w:val="99"/>
    <w:semiHidden/>
    <w:unhideWhenUsed/>
    <w:rsid w:val="00970506"/>
  </w:style>
  <w:style w:type="character" w:styleId="af2">
    <w:name w:val="page number"/>
    <w:basedOn w:val="a3"/>
    <w:rsid w:val="00970506"/>
  </w:style>
  <w:style w:type="paragraph" w:customStyle="1" w:styleId="af3">
    <w:basedOn w:val="a2"/>
    <w:next w:val="af4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5">
    <w:name w:val="List Paragraph"/>
    <w:basedOn w:val="a2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4"/>
    <w:next w:val="ae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Текст ТД"/>
    <w:basedOn w:val="a2"/>
    <w:link w:val="af6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6">
    <w:name w:val="Текст ТД Знак"/>
    <w:link w:val="a1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4">
    <w:name w:val="Normal (Web)"/>
    <w:basedOn w:val="a2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7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8">
    <w:name w:val="Знак Знак"/>
    <w:basedOn w:val="a2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2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4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4"/>
    <w:next w:val="ae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Заголовок 1 Знак"/>
    <w:basedOn w:val="a3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3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3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3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5"/>
    <w:semiHidden/>
    <w:rsid w:val="001A2167"/>
  </w:style>
  <w:style w:type="character" w:styleId="af9">
    <w:name w:val="annotation reference"/>
    <w:semiHidden/>
    <w:rsid w:val="001A2167"/>
    <w:rPr>
      <w:sz w:val="16"/>
    </w:rPr>
  </w:style>
  <w:style w:type="paragraph" w:customStyle="1" w:styleId="afa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b">
    <w:name w:val="ТекстПисьма"/>
    <w:basedOn w:val="a2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c">
    <w:name w:val="ПолеПодпись"/>
    <w:basedOn w:val="a2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d">
    <w:name w:val="annotation text"/>
    <w:basedOn w:val="a2"/>
    <w:link w:val="afe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e">
    <w:name w:val="Текст примечания Знак"/>
    <w:basedOn w:val="a3"/>
    <w:link w:val="afd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Подпись1"/>
    <w:basedOn w:val="a2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f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0">
    <w:name w:val="List Bullet"/>
    <w:basedOn w:val="a2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2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 Number"/>
    <w:basedOn w:val="a2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2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2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2">
    <w:name w:val="List"/>
    <w:basedOn w:val="a2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3">
    <w:name w:val="Сод_обычный"/>
    <w:basedOn w:val="a2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4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4"/>
    <w:next w:val="ae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2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3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3"/>
    <w:uiPriority w:val="99"/>
    <w:semiHidden/>
    <w:unhideWhenUsed/>
    <w:rsid w:val="009E6117"/>
    <w:rPr>
      <w:color w:val="605E5C"/>
      <w:shd w:val="clear" w:color="auto" w:fill="E1DFDD"/>
    </w:rPr>
  </w:style>
  <w:style w:type="paragraph" w:styleId="aff5">
    <w:name w:val="Title"/>
    <w:basedOn w:val="a2"/>
    <w:next w:val="a2"/>
    <w:link w:val="aff6"/>
    <w:qFormat/>
    <w:rsid w:val="009E6117"/>
    <w:pPr>
      <w:spacing w:before="240" w:after="60"/>
      <w:ind w:firstLine="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f6">
    <w:name w:val="Название Знак"/>
    <w:basedOn w:val="a3"/>
    <w:link w:val="aff5"/>
    <w:rsid w:val="009E611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7">
    <w:name w:val="Intense Quote"/>
    <w:basedOn w:val="a2"/>
    <w:next w:val="a2"/>
    <w:link w:val="aff8"/>
    <w:uiPriority w:val="30"/>
    <w:qFormat/>
    <w:rsid w:val="009E6117"/>
    <w:pPr>
      <w:pBdr>
        <w:bottom w:val="single" w:sz="4" w:space="4" w:color="4F81BD"/>
      </w:pBdr>
      <w:spacing w:before="200" w:after="280"/>
      <w:ind w:left="936" w:right="936" w:firstLine="0"/>
      <w:jc w:val="left"/>
    </w:pPr>
    <w:rPr>
      <w:rFonts w:eastAsia="Times New Roman"/>
      <w:b/>
      <w:bCs/>
      <w:i/>
      <w:iCs/>
      <w:color w:val="4F81BD"/>
      <w:szCs w:val="24"/>
    </w:rPr>
  </w:style>
  <w:style w:type="character" w:customStyle="1" w:styleId="aff8">
    <w:name w:val="Выделенная цитата Знак"/>
    <w:basedOn w:val="a3"/>
    <w:link w:val="aff7"/>
    <w:uiPriority w:val="30"/>
    <w:rsid w:val="009E6117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paragraph" w:styleId="aff9">
    <w:name w:val="Body Text Indent"/>
    <w:basedOn w:val="a2"/>
    <w:link w:val="affa"/>
    <w:uiPriority w:val="99"/>
    <w:semiHidden/>
    <w:unhideWhenUsed/>
    <w:rsid w:val="00491671"/>
    <w:pPr>
      <w:spacing w:after="120"/>
      <w:ind w:left="283"/>
    </w:pPr>
  </w:style>
  <w:style w:type="character" w:customStyle="1" w:styleId="affa">
    <w:name w:val="Основной текст с отступом Знак"/>
    <w:basedOn w:val="a3"/>
    <w:link w:val="aff9"/>
    <w:uiPriority w:val="99"/>
    <w:semiHidden/>
    <w:rsid w:val="00491671"/>
    <w:rPr>
      <w:rFonts w:ascii="Times New Roman" w:eastAsia="Calibri" w:hAnsi="Times New Roman" w:cs="Times New Roman"/>
      <w:sz w:val="24"/>
    </w:rPr>
  </w:style>
  <w:style w:type="paragraph" w:customStyle="1" w:styleId="10">
    <w:name w:val="Стиль 1."/>
    <w:basedOn w:val="a2"/>
    <w:rsid w:val="004E454D"/>
    <w:pPr>
      <w:numPr>
        <w:numId w:val="16"/>
      </w:numPr>
    </w:pPr>
    <w:rPr>
      <w:rFonts w:eastAsia="Times New Roman"/>
      <w:sz w:val="26"/>
      <w:szCs w:val="20"/>
      <w:lang w:eastAsia="ru-RU"/>
    </w:rPr>
  </w:style>
  <w:style w:type="paragraph" w:customStyle="1" w:styleId="11">
    <w:name w:val="Стиль 1.1."/>
    <w:basedOn w:val="a2"/>
    <w:rsid w:val="004E454D"/>
    <w:pPr>
      <w:numPr>
        <w:ilvl w:val="1"/>
        <w:numId w:val="16"/>
      </w:numPr>
    </w:pPr>
    <w:rPr>
      <w:rFonts w:eastAsia="Times New Roman"/>
      <w:sz w:val="26"/>
      <w:szCs w:val="20"/>
      <w:lang w:eastAsia="ru-RU"/>
    </w:rPr>
  </w:style>
  <w:style w:type="paragraph" w:customStyle="1" w:styleId="111">
    <w:name w:val="Стиль 1.1.1."/>
    <w:basedOn w:val="a2"/>
    <w:rsid w:val="004E454D"/>
    <w:pPr>
      <w:numPr>
        <w:ilvl w:val="2"/>
        <w:numId w:val="16"/>
      </w:numPr>
    </w:pPr>
    <w:rPr>
      <w:rFonts w:eastAsia="Times New Roman"/>
      <w:sz w:val="26"/>
      <w:szCs w:val="20"/>
      <w:lang w:eastAsia="ru-RU"/>
    </w:rPr>
  </w:style>
  <w:style w:type="paragraph" w:customStyle="1" w:styleId="1111">
    <w:name w:val="Стиль 1.1.1.1."/>
    <w:basedOn w:val="a2"/>
    <w:rsid w:val="004E454D"/>
    <w:pPr>
      <w:numPr>
        <w:ilvl w:val="3"/>
        <w:numId w:val="16"/>
      </w:numPr>
    </w:pPr>
    <w:rPr>
      <w:rFonts w:eastAsia="Times New Roman"/>
      <w:sz w:val="26"/>
      <w:szCs w:val="20"/>
      <w:lang w:eastAsia="ru-RU"/>
    </w:rPr>
  </w:style>
  <w:style w:type="paragraph" w:customStyle="1" w:styleId="12">
    <w:name w:val="Стиль ппп_1)"/>
    <w:basedOn w:val="a2"/>
    <w:rsid w:val="004E454D"/>
    <w:pPr>
      <w:numPr>
        <w:ilvl w:val="4"/>
        <w:numId w:val="16"/>
      </w:numPr>
    </w:pPr>
    <w:rPr>
      <w:rFonts w:eastAsia="Times New Roman"/>
      <w:sz w:val="26"/>
      <w:szCs w:val="20"/>
      <w:lang w:eastAsia="ru-RU"/>
    </w:rPr>
  </w:style>
  <w:style w:type="paragraph" w:customStyle="1" w:styleId="a">
    <w:name w:val="Стиль ппп_а)"/>
    <w:basedOn w:val="a2"/>
    <w:rsid w:val="004E454D"/>
    <w:pPr>
      <w:numPr>
        <w:ilvl w:val="5"/>
        <w:numId w:val="16"/>
      </w:numPr>
    </w:pPr>
    <w:rPr>
      <w:rFonts w:eastAsia="Times New Roman"/>
      <w:sz w:val="26"/>
      <w:szCs w:val="20"/>
      <w:lang w:eastAsia="ru-RU"/>
    </w:rPr>
  </w:style>
  <w:style w:type="character" w:customStyle="1" w:styleId="130">
    <w:name w:val="Стиль 13 пт"/>
    <w:semiHidden/>
    <w:rsid w:val="004E454D"/>
    <w:rPr>
      <w:rFonts w:ascii="Times New Roman" w:hAnsi="Times New Roman" w:cs="Times New Roman" w:hint="default"/>
      <w:sz w:val="26"/>
    </w:rPr>
  </w:style>
  <w:style w:type="paragraph" w:customStyle="1" w:styleId="13">
    <w:name w:val="Стиль приложения 1."/>
    <w:basedOn w:val="a2"/>
    <w:rsid w:val="004E454D"/>
    <w:pPr>
      <w:numPr>
        <w:numId w:val="17"/>
      </w:numPr>
      <w:jc w:val="center"/>
    </w:pPr>
    <w:rPr>
      <w:rFonts w:eastAsia="Times New Roman"/>
      <w:sz w:val="26"/>
      <w:szCs w:val="20"/>
      <w:lang w:eastAsia="ru-RU"/>
    </w:rPr>
  </w:style>
  <w:style w:type="paragraph" w:customStyle="1" w:styleId="110">
    <w:name w:val="Стиль приложения 1.1."/>
    <w:basedOn w:val="a2"/>
    <w:rsid w:val="004E454D"/>
    <w:pPr>
      <w:numPr>
        <w:ilvl w:val="1"/>
        <w:numId w:val="17"/>
      </w:numPr>
    </w:pPr>
    <w:rPr>
      <w:rFonts w:eastAsia="Times New Roman"/>
      <w:sz w:val="26"/>
      <w:szCs w:val="20"/>
      <w:lang w:eastAsia="ru-RU"/>
    </w:rPr>
  </w:style>
  <w:style w:type="paragraph" w:customStyle="1" w:styleId="1110">
    <w:name w:val="Стиль приложения 1.1.1."/>
    <w:basedOn w:val="a2"/>
    <w:rsid w:val="004E454D"/>
    <w:pPr>
      <w:numPr>
        <w:ilvl w:val="2"/>
        <w:numId w:val="17"/>
      </w:numPr>
    </w:pPr>
    <w:rPr>
      <w:rFonts w:eastAsia="Times New Roman"/>
      <w:sz w:val="26"/>
      <w:szCs w:val="20"/>
      <w:lang w:eastAsia="ru-RU"/>
    </w:rPr>
  </w:style>
  <w:style w:type="paragraph" w:customStyle="1" w:styleId="11110">
    <w:name w:val="Стиль приложения 1.1.1.1."/>
    <w:basedOn w:val="a2"/>
    <w:rsid w:val="004E454D"/>
    <w:pPr>
      <w:numPr>
        <w:ilvl w:val="3"/>
        <w:numId w:val="17"/>
      </w:numPr>
      <w:ind w:left="0" w:firstLine="709"/>
    </w:pPr>
    <w:rPr>
      <w:rFonts w:eastAsia="Times New Roman"/>
      <w:sz w:val="26"/>
      <w:szCs w:val="20"/>
      <w:lang w:eastAsia="ru-RU"/>
    </w:rPr>
  </w:style>
  <w:style w:type="paragraph" w:customStyle="1" w:styleId="14">
    <w:name w:val="Стиль приложения_1)"/>
    <w:basedOn w:val="a2"/>
    <w:rsid w:val="004E454D"/>
    <w:pPr>
      <w:numPr>
        <w:ilvl w:val="4"/>
        <w:numId w:val="17"/>
      </w:numPr>
    </w:pPr>
    <w:rPr>
      <w:rFonts w:eastAsia="Times New Roman"/>
      <w:sz w:val="26"/>
      <w:szCs w:val="20"/>
      <w:lang w:eastAsia="ru-RU"/>
    </w:rPr>
  </w:style>
  <w:style w:type="paragraph" w:customStyle="1" w:styleId="a0">
    <w:name w:val="Стиль приложения_а)"/>
    <w:basedOn w:val="a2"/>
    <w:rsid w:val="004E454D"/>
    <w:pPr>
      <w:numPr>
        <w:ilvl w:val="5"/>
        <w:numId w:val="17"/>
      </w:numPr>
    </w:pPr>
    <w:rPr>
      <w:rFonts w:eastAsia="Times New Roman"/>
      <w:sz w:val="26"/>
      <w:szCs w:val="20"/>
      <w:lang w:eastAsia="ru-RU"/>
    </w:rPr>
  </w:style>
  <w:style w:type="paragraph" w:customStyle="1" w:styleId="ConsPlusNonformat">
    <w:name w:val="ConsPlusNonformat"/>
    <w:rsid w:val="008D5A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8F877-8EDE-4207-9D38-EB44F4652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3135</Words>
  <Characters>17874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Горшенкова Алина Сергеевна</cp:lastModifiedBy>
  <cp:revision>3</cp:revision>
  <dcterms:created xsi:type="dcterms:W3CDTF">2024-07-12T12:07:00Z</dcterms:created>
  <dcterms:modified xsi:type="dcterms:W3CDTF">2024-07-12T12:56:00Z</dcterms:modified>
</cp:coreProperties>
</file>